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6D02" w14:textId="63B78D05" w:rsidR="004B7FC0" w:rsidRPr="000C0140" w:rsidRDefault="002A0019" w:rsidP="008138C1">
      <w:pPr>
        <w:spacing w:after="0" w:line="240" w:lineRule="auto"/>
        <w:ind w:left="2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7CCA2EB" wp14:editId="24BA7CD9">
            <wp:simplePos x="0" y="0"/>
            <wp:positionH relativeFrom="column">
              <wp:posOffset>5888010</wp:posOffset>
            </wp:positionH>
            <wp:positionV relativeFrom="paragraph">
              <wp:posOffset>11269</wp:posOffset>
            </wp:positionV>
            <wp:extent cx="555724" cy="555724"/>
            <wp:effectExtent l="0" t="0" r="3175" b="3175"/>
            <wp:wrapNone/>
            <wp:docPr id="1531218212" name="Picture 2" descr="A blue shield with ge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18212" name="Picture 2" descr="A blue shield with gea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24" cy="555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5581B9" wp14:editId="10C30599">
            <wp:simplePos x="0" y="0"/>
            <wp:positionH relativeFrom="column">
              <wp:posOffset>5271571</wp:posOffset>
            </wp:positionH>
            <wp:positionV relativeFrom="paragraph">
              <wp:posOffset>5508</wp:posOffset>
            </wp:positionV>
            <wp:extent cx="561340" cy="561340"/>
            <wp:effectExtent l="0" t="0" r="0" b="0"/>
            <wp:wrapNone/>
            <wp:docPr id="1377139075" name="Picture 1" descr="A yellow shield with a star and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39075" name="Picture 1" descr="A yellow shield with a star and ribbo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626" w:rsidRPr="000C0140">
        <w:rPr>
          <w:rFonts w:ascii="Arial" w:hAnsi="Arial" w:cs="Arial"/>
          <w:b/>
          <w:color w:val="auto"/>
          <w:sz w:val="20"/>
          <w:szCs w:val="20"/>
        </w:rPr>
        <w:t>Venkata Kovvuri</w:t>
      </w:r>
      <w:r w:rsidR="00F34093" w:rsidRPr="000C0140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1B0CBAB3" w14:textId="11F77DD8" w:rsidR="00E369ED" w:rsidRDefault="00FF4836" w:rsidP="002A0019">
      <w:pPr>
        <w:pBdr>
          <w:bottom w:val="single" w:sz="12" w:space="1" w:color="auto"/>
        </w:pBdr>
        <w:tabs>
          <w:tab w:val="center" w:pos="5410"/>
        </w:tabs>
        <w:spacing w:after="0" w:line="240" w:lineRule="auto"/>
        <w:ind w:left="2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QA</w:t>
      </w:r>
      <w:r w:rsidR="00E369ED" w:rsidRPr="000C0140">
        <w:rPr>
          <w:rFonts w:ascii="Arial" w:hAnsi="Arial" w:cs="Arial"/>
          <w:b/>
          <w:color w:val="auto"/>
          <w:sz w:val="20"/>
          <w:szCs w:val="20"/>
        </w:rPr>
        <w:t xml:space="preserve"> Automation Engineer</w:t>
      </w:r>
      <w:r w:rsidR="002A0019">
        <w:rPr>
          <w:rFonts w:ascii="Arial" w:hAnsi="Arial" w:cs="Arial"/>
          <w:b/>
          <w:color w:val="auto"/>
          <w:sz w:val="20"/>
          <w:szCs w:val="20"/>
        </w:rPr>
        <w:tab/>
      </w:r>
    </w:p>
    <w:p w14:paraId="7BADAA48" w14:textId="224A44AF" w:rsidR="00931FB1" w:rsidRDefault="00931FB1" w:rsidP="008138C1">
      <w:pPr>
        <w:pBdr>
          <w:bottom w:val="single" w:sz="12" w:space="1" w:color="auto"/>
        </w:pBdr>
        <w:spacing w:after="0" w:line="240" w:lineRule="auto"/>
        <w:ind w:left="2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Email: </w:t>
      </w:r>
      <w:hyperlink r:id="rId10" w:history="1">
        <w:r w:rsidRPr="00DA68AB">
          <w:rPr>
            <w:rStyle w:val="Hyperlink"/>
            <w:rFonts w:ascii="Arial" w:hAnsi="Arial" w:cs="Arial"/>
            <w:b/>
            <w:sz w:val="20"/>
            <w:szCs w:val="20"/>
            <w:lang w:eastAsia="ar-SA" w:bidi="ar-SA"/>
          </w:rPr>
          <w:t>suprajkovvuri@gmail.com</w:t>
        </w:r>
      </w:hyperlink>
    </w:p>
    <w:p w14:paraId="519EC629" w14:textId="46A28BA3" w:rsidR="00931FB1" w:rsidRDefault="00931FB1" w:rsidP="008138C1">
      <w:pPr>
        <w:pBdr>
          <w:bottom w:val="single" w:sz="12" w:space="1" w:color="auto"/>
        </w:pBdr>
        <w:spacing w:after="0" w:line="240" w:lineRule="auto"/>
        <w:ind w:left="2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Phone: 940-290-2903</w:t>
      </w:r>
    </w:p>
    <w:p w14:paraId="63878D90" w14:textId="77777777" w:rsidR="00AF26FA" w:rsidRPr="000C0140" w:rsidRDefault="00AF26FA" w:rsidP="008138C1">
      <w:pPr>
        <w:pBdr>
          <w:bottom w:val="single" w:sz="12" w:space="1" w:color="auto"/>
        </w:pBdr>
        <w:spacing w:after="0" w:line="240" w:lineRule="auto"/>
        <w:ind w:left="20"/>
        <w:rPr>
          <w:rFonts w:ascii="Arial" w:hAnsi="Arial" w:cs="Arial"/>
          <w:b/>
          <w:color w:val="auto"/>
          <w:sz w:val="20"/>
          <w:szCs w:val="20"/>
        </w:rPr>
      </w:pPr>
    </w:p>
    <w:p w14:paraId="0DF33D0E" w14:textId="77777777" w:rsidR="008138C1" w:rsidRPr="000C0140" w:rsidRDefault="008138C1" w:rsidP="008138C1">
      <w:pPr>
        <w:pBdr>
          <w:between w:val="thinThickSmallGap" w:sz="24" w:space="1" w:color="auto"/>
        </w:pBdr>
        <w:spacing w:after="0" w:line="240" w:lineRule="auto"/>
        <w:ind w:left="20"/>
        <w:rPr>
          <w:rFonts w:ascii="Arial" w:hAnsi="Arial" w:cs="Arial"/>
          <w:b/>
          <w:color w:val="auto"/>
          <w:sz w:val="20"/>
          <w:szCs w:val="20"/>
        </w:rPr>
      </w:pPr>
    </w:p>
    <w:p w14:paraId="2D38E441" w14:textId="77777777" w:rsidR="00A736CF" w:rsidRPr="000C0140" w:rsidRDefault="00A33CC7" w:rsidP="008138C1">
      <w:pPr>
        <w:pStyle w:val="NoSpacing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0C0140">
        <w:rPr>
          <w:rFonts w:ascii="Arial" w:hAnsi="Arial" w:cs="Arial"/>
          <w:b/>
          <w:color w:val="auto"/>
          <w:sz w:val="20"/>
          <w:szCs w:val="20"/>
          <w:u w:val="single"/>
        </w:rPr>
        <w:t>SUMMARY</w:t>
      </w:r>
      <w:r w:rsidR="00E369ED" w:rsidRPr="000C0140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74D8E5AC" w14:textId="16FCCAD9" w:rsidR="00386150" w:rsidRDefault="00386150" w:rsidP="00386150">
      <w:pPr>
        <w:spacing w:after="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  <w:r w:rsidRPr="00386150">
        <w:rPr>
          <w:rFonts w:ascii="Arial" w:eastAsia="Times New Roman" w:hAnsi="Arial" w:cs="Arial"/>
          <w:b/>
          <w:bCs/>
          <w:color w:val="auto"/>
          <w:sz w:val="20"/>
          <w:szCs w:val="20"/>
          <w:lang w:eastAsia="en-US"/>
        </w:rPr>
        <w:t xml:space="preserve">QA Automation Engineer with </w:t>
      </w:r>
      <w:r w:rsidR="00D22700">
        <w:rPr>
          <w:rFonts w:ascii="Arial" w:eastAsia="Times New Roman" w:hAnsi="Arial" w:cs="Arial"/>
          <w:b/>
          <w:bCs/>
          <w:color w:val="auto"/>
          <w:sz w:val="20"/>
          <w:szCs w:val="20"/>
          <w:lang w:eastAsia="en-US"/>
        </w:rPr>
        <w:t xml:space="preserve">about </w:t>
      </w:r>
      <w:r w:rsidR="008D6493">
        <w:rPr>
          <w:rFonts w:ascii="Arial" w:eastAsia="Times New Roman" w:hAnsi="Arial" w:cs="Arial"/>
          <w:b/>
          <w:bCs/>
          <w:color w:val="auto"/>
          <w:sz w:val="20"/>
          <w:szCs w:val="20"/>
          <w:lang w:eastAsia="en-US"/>
        </w:rPr>
        <w:t>5+</w:t>
      </w:r>
      <w:r w:rsidRPr="00386150">
        <w:rPr>
          <w:rFonts w:ascii="Arial" w:eastAsia="Times New Roman" w:hAnsi="Arial" w:cs="Arial"/>
          <w:b/>
          <w:bCs/>
          <w:color w:val="auto"/>
          <w:sz w:val="20"/>
          <w:szCs w:val="20"/>
          <w:lang w:eastAsia="en-US"/>
        </w:rPr>
        <w:t xml:space="preserve"> years of experience</w:t>
      </w:r>
      <w:r w:rsidRPr="00386150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 xml:space="preserve"> in automation testing across enterprise web applications, specializing in </w:t>
      </w:r>
      <w:r w:rsidRPr="00386150">
        <w:rPr>
          <w:rFonts w:ascii="Arial" w:eastAsia="Times New Roman" w:hAnsi="Arial" w:cs="Arial"/>
          <w:b/>
          <w:bCs/>
          <w:color w:val="auto"/>
          <w:sz w:val="20"/>
          <w:szCs w:val="20"/>
          <w:lang w:eastAsia="en-US"/>
        </w:rPr>
        <w:t>Tosca and Playwright</w:t>
      </w:r>
      <w:r w:rsidRPr="00386150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. Proven experience in building automation frameworks from scratch, migrating legacy Tosca suites to Playwright, and delivering stable UI</w:t>
      </w:r>
      <w:r w:rsidR="00BF7D9A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,</w:t>
      </w:r>
      <w:r w:rsidRPr="00386150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 xml:space="preserve"> AP</w:t>
      </w:r>
      <w:r w:rsidR="00BF7D9A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I, and AI Assisted</w:t>
      </w:r>
      <w:r w:rsidRPr="00386150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 xml:space="preserve"> automation in Agile environments. Strong background in CI/CD </w:t>
      </w:r>
      <w:r w:rsidR="005B4B5E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execution</w:t>
      </w:r>
      <w:r w:rsidRPr="00386150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, healthcare compliance, and end-to-end validation across UI, API, and database layers.</w:t>
      </w:r>
    </w:p>
    <w:p w14:paraId="24D0088F" w14:textId="77777777" w:rsidR="00386150" w:rsidRPr="00386150" w:rsidRDefault="00386150" w:rsidP="00386150">
      <w:pPr>
        <w:spacing w:after="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</w:p>
    <w:p w14:paraId="11BE4171" w14:textId="62A2007A" w:rsidR="00606504" w:rsidRPr="00606504" w:rsidRDefault="00606504" w:rsidP="00606504">
      <w:pPr>
        <w:pStyle w:val="ListParagraph"/>
        <w:numPr>
          <w:ilvl w:val="0"/>
          <w:numId w:val="34"/>
        </w:numPr>
        <w:spacing w:after="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  <w:r w:rsidRPr="00606504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Delivered end-to-end UI and API automation with frontend–backend data validation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.</w:t>
      </w:r>
    </w:p>
    <w:p w14:paraId="4AE13FFA" w14:textId="2CEDC389" w:rsidR="00606504" w:rsidRDefault="00606504" w:rsidP="00606504">
      <w:pPr>
        <w:pStyle w:val="ListParagraph"/>
        <w:numPr>
          <w:ilvl w:val="0"/>
          <w:numId w:val="34"/>
        </w:numPr>
        <w:spacing w:after="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  <w:r w:rsidRPr="00606504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Executed cross-browser testing across Chromium, Firefox, and WebKit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.</w:t>
      </w:r>
    </w:p>
    <w:p w14:paraId="1F342C9E" w14:textId="626DA5A1" w:rsidR="005B4B5E" w:rsidRPr="00606504" w:rsidRDefault="005B4B5E" w:rsidP="00606504">
      <w:pPr>
        <w:pStyle w:val="ListParagraph"/>
        <w:numPr>
          <w:ilvl w:val="0"/>
          <w:numId w:val="34"/>
        </w:numPr>
        <w:spacing w:after="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  <w:r w:rsidRPr="005B4B5E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Validated complete claim workflows from submission to final closure across UI, API, and backend systems.</w:t>
      </w:r>
    </w:p>
    <w:p w14:paraId="51FDCEF0" w14:textId="387331F1" w:rsidR="00386150" w:rsidRDefault="00606504" w:rsidP="00606504">
      <w:pPr>
        <w:pStyle w:val="ListParagraph"/>
        <w:numPr>
          <w:ilvl w:val="0"/>
          <w:numId w:val="34"/>
        </w:numPr>
        <w:spacing w:after="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  <w:r w:rsidRPr="00606504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Strong experience in Tosca automation, CI/CD execution, Salesforce, and HIPAA compliance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.</w:t>
      </w:r>
    </w:p>
    <w:p w14:paraId="00813ECE" w14:textId="181AD132" w:rsidR="00F66235" w:rsidRDefault="00F66235" w:rsidP="00606504">
      <w:pPr>
        <w:pStyle w:val="ListParagraph"/>
        <w:numPr>
          <w:ilvl w:val="0"/>
          <w:numId w:val="34"/>
        </w:numPr>
        <w:spacing w:after="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  <w:r w:rsidRPr="00F66235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Validated AI/ML-driven workflows including data accuracy, response relevance, and edge case handling.</w:t>
      </w:r>
    </w:p>
    <w:p w14:paraId="21756399" w14:textId="77777777" w:rsidR="00DD44B7" w:rsidRPr="00606504" w:rsidRDefault="00DD44B7" w:rsidP="00DD44B7">
      <w:pPr>
        <w:pStyle w:val="ListParagraph"/>
        <w:numPr>
          <w:ilvl w:val="0"/>
          <w:numId w:val="34"/>
        </w:numPr>
        <w:spacing w:after="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  <w:r w:rsidRPr="00606504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Built Playwright UI automation frameworks from scratch with reusable utilitie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s.</w:t>
      </w:r>
    </w:p>
    <w:p w14:paraId="4CD4F986" w14:textId="08BEA478" w:rsidR="00DD44B7" w:rsidRPr="00DD44B7" w:rsidRDefault="00DD44B7" w:rsidP="00DD44B7">
      <w:pPr>
        <w:pStyle w:val="ListParagraph"/>
        <w:numPr>
          <w:ilvl w:val="0"/>
          <w:numId w:val="34"/>
        </w:numPr>
        <w:spacing w:after="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</w:pPr>
      <w:r w:rsidRPr="00606504"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Migrated legacy Tosca suites to Playwright, improving stability and execution speed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en-US"/>
        </w:rPr>
        <w:t>.</w:t>
      </w:r>
    </w:p>
    <w:p w14:paraId="142B6D7E" w14:textId="77777777" w:rsidR="00A33CC7" w:rsidRPr="000C0140" w:rsidRDefault="00A33CC7" w:rsidP="008138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611438BD" w14:textId="77777777" w:rsidR="00CA73EC" w:rsidRPr="000C0140" w:rsidRDefault="00B2659A" w:rsidP="008138C1">
      <w:pPr>
        <w:spacing w:after="0" w:line="240" w:lineRule="auto"/>
        <w:ind w:left="-5"/>
        <w:rPr>
          <w:rFonts w:ascii="Arial" w:hAnsi="Arial" w:cs="Arial"/>
          <w:b/>
          <w:bCs/>
          <w:sz w:val="20"/>
          <w:szCs w:val="20"/>
        </w:rPr>
      </w:pPr>
      <w:r w:rsidRPr="000C0140">
        <w:rPr>
          <w:rFonts w:ascii="Arial" w:hAnsi="Arial" w:cs="Arial"/>
          <w:b/>
          <w:bCs/>
          <w:sz w:val="20"/>
          <w:szCs w:val="20"/>
          <w:u w:val="single"/>
        </w:rPr>
        <w:t>TECHNICAL SKILLS</w:t>
      </w:r>
      <w:r w:rsidR="00E369ED" w:rsidRPr="000C0140">
        <w:rPr>
          <w:rFonts w:ascii="Arial" w:hAnsi="Arial" w:cs="Arial"/>
          <w:b/>
          <w:bCs/>
          <w:sz w:val="20"/>
          <w:szCs w:val="20"/>
        </w:rPr>
        <w:t>:</w:t>
      </w:r>
      <w:r w:rsidRPr="000C0140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5C6415" w:rsidRPr="000C0140" w14:paraId="6C2FFF3C" w14:textId="77777777" w:rsidTr="005C6415">
        <w:tc>
          <w:tcPr>
            <w:tcW w:w="3955" w:type="dxa"/>
          </w:tcPr>
          <w:p w14:paraId="5FD18CD1" w14:textId="7648EFA8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Automation Tools</w:t>
            </w:r>
          </w:p>
        </w:tc>
        <w:tc>
          <w:tcPr>
            <w:tcW w:w="6835" w:type="dxa"/>
          </w:tcPr>
          <w:p w14:paraId="051405D2" w14:textId="2A86F910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E6B6D">
              <w:rPr>
                <w:rFonts w:ascii="Arial" w:hAnsi="Arial" w:cs="Arial"/>
                <w:sz w:val="20"/>
                <w:szCs w:val="20"/>
              </w:rPr>
              <w:t>Tosca Commander, Playwright, Selenium WebDriver, Tosca API Engine</w:t>
            </w:r>
          </w:p>
        </w:tc>
      </w:tr>
      <w:tr w:rsidR="005C6415" w:rsidRPr="000C0140" w14:paraId="62FB81FD" w14:textId="77777777" w:rsidTr="005C6415">
        <w:tc>
          <w:tcPr>
            <w:tcW w:w="3955" w:type="dxa"/>
          </w:tcPr>
          <w:p w14:paraId="085F989C" w14:textId="7F3511BF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4E6B6D">
              <w:rPr>
                <w:rFonts w:ascii="Arial" w:hAnsi="Arial" w:cs="Arial"/>
                <w:b/>
                <w:bCs/>
                <w:sz w:val="20"/>
                <w:szCs w:val="20"/>
              </w:rPr>
              <w:t>Programming &amp; Scripting</w:t>
            </w:r>
          </w:p>
        </w:tc>
        <w:tc>
          <w:tcPr>
            <w:tcW w:w="6835" w:type="dxa"/>
          </w:tcPr>
          <w:p w14:paraId="566E5D3B" w14:textId="36F404AF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E6B6D">
              <w:rPr>
                <w:rFonts w:ascii="Arial" w:hAnsi="Arial" w:cs="Arial"/>
                <w:sz w:val="20"/>
                <w:szCs w:val="20"/>
              </w:rPr>
              <w:t>JavaScript, TypeScript,</w:t>
            </w:r>
            <w:r>
              <w:rPr>
                <w:rFonts w:ascii="Arial" w:hAnsi="Arial" w:cs="Arial"/>
                <w:sz w:val="20"/>
                <w:szCs w:val="20"/>
              </w:rPr>
              <w:t xml:space="preserve"> C#, .NET,</w:t>
            </w:r>
            <w:r w:rsidRPr="004E6B6D">
              <w:rPr>
                <w:rFonts w:ascii="Arial" w:hAnsi="Arial" w:cs="Arial"/>
                <w:sz w:val="20"/>
                <w:szCs w:val="20"/>
              </w:rPr>
              <w:t xml:space="preserve"> Python, Java, C, C++, HTML</w:t>
            </w:r>
            <w:r w:rsidR="002825CB">
              <w:rPr>
                <w:rFonts w:ascii="Arial" w:hAnsi="Arial" w:cs="Arial"/>
                <w:sz w:val="20"/>
                <w:szCs w:val="20"/>
              </w:rPr>
              <w:t>, Swift</w:t>
            </w:r>
          </w:p>
        </w:tc>
      </w:tr>
      <w:tr w:rsidR="005C6415" w:rsidRPr="000C0140" w14:paraId="200393DB" w14:textId="77777777" w:rsidTr="005C6415">
        <w:tc>
          <w:tcPr>
            <w:tcW w:w="3955" w:type="dxa"/>
          </w:tcPr>
          <w:p w14:paraId="65B6B3C7" w14:textId="293EE740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b/>
                <w:bCs/>
                <w:sz w:val="20"/>
                <w:szCs w:val="20"/>
              </w:rPr>
              <w:t>Frameworks &amp; Libraries</w:t>
            </w:r>
          </w:p>
        </w:tc>
        <w:tc>
          <w:tcPr>
            <w:tcW w:w="6835" w:type="dxa"/>
          </w:tcPr>
          <w:p w14:paraId="2D1BD693" w14:textId="73058EDC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7E21">
              <w:rPr>
                <w:rFonts w:ascii="Arial" w:hAnsi="Arial" w:cs="Arial"/>
                <w:sz w:val="20"/>
                <w:szCs w:val="20"/>
              </w:rPr>
              <w:t>Pytest</w:t>
            </w:r>
            <w:proofErr w:type="spellEnd"/>
            <w:r w:rsidRPr="00517E21">
              <w:rPr>
                <w:rFonts w:ascii="Arial" w:hAnsi="Arial" w:cs="Arial"/>
                <w:sz w:val="20"/>
                <w:szCs w:val="20"/>
              </w:rPr>
              <w:t>, Node.js, REST APIs</w:t>
            </w:r>
          </w:p>
        </w:tc>
      </w:tr>
      <w:tr w:rsidR="005C6415" w:rsidRPr="000C0140" w14:paraId="06D0A076" w14:textId="77777777" w:rsidTr="005C6415">
        <w:tc>
          <w:tcPr>
            <w:tcW w:w="3955" w:type="dxa"/>
          </w:tcPr>
          <w:p w14:paraId="5F62DA1D" w14:textId="28E9B1D2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b/>
                <w:bCs/>
                <w:sz w:val="20"/>
                <w:szCs w:val="20"/>
              </w:rPr>
              <w:t>API Testing</w:t>
            </w:r>
          </w:p>
        </w:tc>
        <w:tc>
          <w:tcPr>
            <w:tcW w:w="6835" w:type="dxa"/>
          </w:tcPr>
          <w:p w14:paraId="6E567B99" w14:textId="43D12E8D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sz w:val="20"/>
                <w:szCs w:val="20"/>
              </w:rPr>
              <w:t>Postman, Tosca API Testing, Playwright API Automation</w:t>
            </w:r>
          </w:p>
        </w:tc>
      </w:tr>
      <w:tr w:rsidR="005C6415" w:rsidRPr="000C0140" w14:paraId="3728021B" w14:textId="77777777" w:rsidTr="005C6415">
        <w:tc>
          <w:tcPr>
            <w:tcW w:w="3955" w:type="dxa"/>
          </w:tcPr>
          <w:p w14:paraId="1611628B" w14:textId="7F3902DF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b/>
                <w:bCs/>
                <w:sz w:val="20"/>
                <w:szCs w:val="20"/>
              </w:rPr>
              <w:t>CI/CD &amp; Execution</w:t>
            </w:r>
          </w:p>
        </w:tc>
        <w:tc>
          <w:tcPr>
            <w:tcW w:w="6835" w:type="dxa"/>
          </w:tcPr>
          <w:p w14:paraId="33FE2040" w14:textId="58669169" w:rsidR="005C6415" w:rsidRPr="000C0140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sz w:val="20"/>
                <w:szCs w:val="20"/>
              </w:rPr>
              <w:t>Tosca DEX, GitLab CI/CD</w:t>
            </w:r>
          </w:p>
        </w:tc>
      </w:tr>
      <w:tr w:rsidR="005C6415" w:rsidRPr="000C0140" w14:paraId="46ACE8B2" w14:textId="77777777" w:rsidTr="005C6415">
        <w:tc>
          <w:tcPr>
            <w:tcW w:w="3955" w:type="dxa"/>
          </w:tcPr>
          <w:p w14:paraId="75F6A1A0" w14:textId="068C0997" w:rsidR="005C6415" w:rsidRDefault="005C6415" w:rsidP="005C6415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b/>
                <w:bCs/>
                <w:sz w:val="20"/>
                <w:szCs w:val="20"/>
              </w:rPr>
              <w:t>Databases</w:t>
            </w:r>
          </w:p>
        </w:tc>
        <w:tc>
          <w:tcPr>
            <w:tcW w:w="6835" w:type="dxa"/>
          </w:tcPr>
          <w:p w14:paraId="11A3742F" w14:textId="71727565" w:rsidR="005C6415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sz w:val="20"/>
                <w:szCs w:val="20"/>
              </w:rPr>
              <w:t>MS SQL, MySQL, SOQL</w:t>
            </w:r>
          </w:p>
        </w:tc>
      </w:tr>
      <w:tr w:rsidR="005C6415" w:rsidRPr="000C0140" w14:paraId="278F3FB6" w14:textId="77777777" w:rsidTr="005C6415">
        <w:tc>
          <w:tcPr>
            <w:tcW w:w="3955" w:type="dxa"/>
          </w:tcPr>
          <w:p w14:paraId="6657D5FD" w14:textId="7E9E665A" w:rsidR="005C6415" w:rsidRDefault="005C6415" w:rsidP="005C6415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b/>
                <w:bCs/>
                <w:sz w:val="20"/>
                <w:szCs w:val="20"/>
              </w:rPr>
              <w:t>Test Management &amp; Defect Tracking</w:t>
            </w:r>
          </w:p>
        </w:tc>
        <w:tc>
          <w:tcPr>
            <w:tcW w:w="6835" w:type="dxa"/>
          </w:tcPr>
          <w:p w14:paraId="52B93E13" w14:textId="781D491D" w:rsidR="005C6415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sz w:val="20"/>
                <w:szCs w:val="20"/>
              </w:rPr>
              <w:t xml:space="preserve">JIRA, </w:t>
            </w:r>
            <w:proofErr w:type="spellStart"/>
            <w:r w:rsidRPr="00517E21">
              <w:rPr>
                <w:rFonts w:ascii="Arial" w:hAnsi="Arial" w:cs="Arial"/>
                <w:sz w:val="20"/>
                <w:szCs w:val="20"/>
              </w:rPr>
              <w:t>qTest</w:t>
            </w:r>
            <w:proofErr w:type="spellEnd"/>
            <w:r w:rsidRPr="00517E21">
              <w:rPr>
                <w:rFonts w:ascii="Arial" w:hAnsi="Arial" w:cs="Arial"/>
                <w:sz w:val="20"/>
                <w:szCs w:val="20"/>
              </w:rPr>
              <w:t>, Quality Center</w:t>
            </w:r>
            <w:r w:rsidR="003E7E2C">
              <w:rPr>
                <w:rFonts w:ascii="Arial" w:hAnsi="Arial" w:cs="Arial"/>
                <w:sz w:val="20"/>
                <w:szCs w:val="20"/>
              </w:rPr>
              <w:t>, Litmus</w:t>
            </w:r>
            <w:r w:rsidR="00F93B04">
              <w:rPr>
                <w:rFonts w:ascii="Arial" w:hAnsi="Arial" w:cs="Arial"/>
                <w:sz w:val="20"/>
                <w:szCs w:val="20"/>
              </w:rPr>
              <w:t>, Azure</w:t>
            </w:r>
          </w:p>
        </w:tc>
      </w:tr>
      <w:tr w:rsidR="005C6415" w:rsidRPr="000C0140" w14:paraId="1B97CB9A" w14:textId="77777777" w:rsidTr="005C6415">
        <w:tc>
          <w:tcPr>
            <w:tcW w:w="3955" w:type="dxa"/>
          </w:tcPr>
          <w:p w14:paraId="7F80E9E4" w14:textId="15C07025" w:rsidR="005C6415" w:rsidRDefault="005C6415" w:rsidP="005C6415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517E21">
              <w:rPr>
                <w:rFonts w:ascii="Arial" w:hAnsi="Arial" w:cs="Arial"/>
                <w:b/>
                <w:bCs/>
                <w:sz w:val="20"/>
                <w:szCs w:val="20"/>
              </w:rPr>
              <w:t>Platforms</w:t>
            </w:r>
          </w:p>
        </w:tc>
        <w:tc>
          <w:tcPr>
            <w:tcW w:w="6835" w:type="dxa"/>
          </w:tcPr>
          <w:p w14:paraId="0F99D547" w14:textId="5CAFC056" w:rsidR="005C6415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E0E1E">
              <w:rPr>
                <w:rFonts w:ascii="Arial" w:hAnsi="Arial" w:cs="Arial"/>
                <w:sz w:val="20"/>
                <w:szCs w:val="20"/>
              </w:rPr>
              <w:t>Salesforce, Healthcare Applications, Web &amp; Desktop Applications</w:t>
            </w:r>
          </w:p>
        </w:tc>
      </w:tr>
      <w:tr w:rsidR="005C6415" w:rsidRPr="000C0140" w14:paraId="1BA1BCE4" w14:textId="77777777" w:rsidTr="005C6415">
        <w:tc>
          <w:tcPr>
            <w:tcW w:w="3955" w:type="dxa"/>
          </w:tcPr>
          <w:p w14:paraId="08EEFED7" w14:textId="47E45A49" w:rsidR="005C6415" w:rsidRPr="00517E21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073">
              <w:rPr>
                <w:rFonts w:ascii="Arial" w:hAnsi="Arial" w:cs="Arial"/>
                <w:b/>
                <w:bCs/>
                <w:sz w:val="20"/>
                <w:szCs w:val="20"/>
              </w:rPr>
              <w:t>Methodologies</w:t>
            </w:r>
          </w:p>
        </w:tc>
        <w:tc>
          <w:tcPr>
            <w:tcW w:w="6835" w:type="dxa"/>
          </w:tcPr>
          <w:p w14:paraId="53B32BBC" w14:textId="1E687B03" w:rsidR="005C6415" w:rsidRPr="009E0E1E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10073">
              <w:rPr>
                <w:rFonts w:ascii="Arial" w:hAnsi="Arial" w:cs="Arial"/>
                <w:sz w:val="20"/>
                <w:szCs w:val="20"/>
              </w:rPr>
              <w:t>Agile (Scrum), Waterfall, SDLC, STLC</w:t>
            </w:r>
          </w:p>
        </w:tc>
      </w:tr>
      <w:tr w:rsidR="005C6415" w:rsidRPr="000C0140" w14:paraId="6EB263BF" w14:textId="77777777" w:rsidTr="005C6415">
        <w:tc>
          <w:tcPr>
            <w:tcW w:w="3955" w:type="dxa"/>
          </w:tcPr>
          <w:p w14:paraId="7EB11D8F" w14:textId="2943E96C" w:rsidR="005C6415" w:rsidRPr="00517E21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073">
              <w:rPr>
                <w:rFonts w:ascii="Arial" w:hAnsi="Arial" w:cs="Arial"/>
                <w:b/>
                <w:bCs/>
                <w:sz w:val="20"/>
                <w:szCs w:val="20"/>
              </w:rPr>
              <w:t>Operating Systems</w:t>
            </w:r>
          </w:p>
        </w:tc>
        <w:tc>
          <w:tcPr>
            <w:tcW w:w="6835" w:type="dxa"/>
          </w:tcPr>
          <w:p w14:paraId="6BC7E53E" w14:textId="2D5EAB14" w:rsidR="005C6415" w:rsidRPr="009E0E1E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10073">
              <w:rPr>
                <w:rFonts w:ascii="Arial" w:hAnsi="Arial" w:cs="Arial"/>
                <w:sz w:val="20"/>
                <w:szCs w:val="20"/>
              </w:rPr>
              <w:t>Windows, iOS, Android</w:t>
            </w:r>
          </w:p>
        </w:tc>
      </w:tr>
      <w:tr w:rsidR="005C6415" w:rsidRPr="000C0140" w14:paraId="47FA9DC9" w14:textId="77777777" w:rsidTr="005C6415">
        <w:tc>
          <w:tcPr>
            <w:tcW w:w="3955" w:type="dxa"/>
          </w:tcPr>
          <w:p w14:paraId="7185FF1B" w14:textId="23D5E5C0" w:rsidR="005C6415" w:rsidRPr="00517E21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073">
              <w:rPr>
                <w:rFonts w:ascii="Arial" w:hAnsi="Arial" w:cs="Arial"/>
                <w:b/>
                <w:bCs/>
                <w:sz w:val="20"/>
                <w:szCs w:val="20"/>
              </w:rPr>
              <w:t>Browsers</w:t>
            </w:r>
          </w:p>
        </w:tc>
        <w:tc>
          <w:tcPr>
            <w:tcW w:w="6835" w:type="dxa"/>
          </w:tcPr>
          <w:p w14:paraId="3C98AB91" w14:textId="5FDBB52A" w:rsidR="005C6415" w:rsidRPr="009E0E1E" w:rsidRDefault="005C6415" w:rsidP="005C6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10073">
              <w:rPr>
                <w:rFonts w:ascii="Arial" w:hAnsi="Arial" w:cs="Arial"/>
                <w:sz w:val="20"/>
                <w:szCs w:val="20"/>
              </w:rPr>
              <w:t>Chrome, Firefox, Edge, Internet Explorer, WebKit</w:t>
            </w:r>
          </w:p>
        </w:tc>
      </w:tr>
    </w:tbl>
    <w:p w14:paraId="5B53A07B" w14:textId="77777777" w:rsidR="00216626" w:rsidRPr="000C0140" w:rsidRDefault="00216626" w:rsidP="008138C1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772C0CC1" w14:textId="5175C48F" w:rsidR="002E17F7" w:rsidRPr="000C0140" w:rsidRDefault="001F1524" w:rsidP="008138C1">
      <w:pPr>
        <w:pStyle w:val="NoSpacing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0C0140">
        <w:rPr>
          <w:rFonts w:ascii="Arial" w:hAnsi="Arial" w:cs="Arial"/>
          <w:b/>
          <w:color w:val="auto"/>
          <w:sz w:val="20"/>
          <w:szCs w:val="20"/>
          <w:u w:val="single"/>
        </w:rPr>
        <w:t>PROFESSIONAL EXPERIENCE</w:t>
      </w:r>
      <w:r w:rsidR="00AC09E6" w:rsidRPr="000C0140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61E76089" w14:textId="77777777" w:rsidR="005909C5" w:rsidRDefault="005909C5" w:rsidP="008138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1E4AB9" w14:textId="77777777" w:rsidR="000C0140" w:rsidRPr="000C0140" w:rsidRDefault="000C0140" w:rsidP="008138C1">
      <w:pPr>
        <w:spacing w:after="0" w:line="240" w:lineRule="auto"/>
        <w:rPr>
          <w:rFonts w:ascii="Arial" w:hAnsi="Arial" w:cs="Arial"/>
          <w:sz w:val="20"/>
          <w:szCs w:val="20"/>
        </w:rPr>
        <w:sectPr w:rsidR="000C0140" w:rsidRPr="000C0140" w:rsidSect="00C75F0D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 w:charSpace="-2049"/>
        </w:sectPr>
      </w:pPr>
    </w:p>
    <w:p w14:paraId="43906A64" w14:textId="01E54809" w:rsidR="004A13E9" w:rsidRDefault="002E17F7" w:rsidP="008138C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SVTEK Group</w:t>
      </w:r>
      <w:r w:rsidR="00BE625E" w:rsidRPr="000C0140">
        <w:rPr>
          <w:rFonts w:ascii="Arial" w:hAnsi="Arial" w:cs="Arial"/>
          <w:b/>
          <w:bCs/>
          <w:sz w:val="20"/>
          <w:szCs w:val="20"/>
        </w:rPr>
        <w:t>, TX</w:t>
      </w:r>
      <w:r w:rsidR="00185A8A" w:rsidRPr="000C0140">
        <w:rPr>
          <w:rFonts w:ascii="Arial" w:hAnsi="Arial" w:cs="Arial"/>
          <w:b/>
          <w:bCs/>
          <w:sz w:val="20"/>
          <w:szCs w:val="20"/>
        </w:rPr>
        <w:t>, USA</w:t>
      </w:r>
      <w:r w:rsidR="00BE625E" w:rsidRPr="000C0140">
        <w:rPr>
          <w:rFonts w:ascii="Arial" w:hAnsi="Arial" w:cs="Arial"/>
          <w:b/>
          <w:bCs/>
          <w:sz w:val="20"/>
          <w:szCs w:val="20"/>
        </w:rPr>
        <w:t>.</w:t>
      </w:r>
    </w:p>
    <w:p w14:paraId="455EBD8C" w14:textId="1D8A08C0" w:rsidR="00B53735" w:rsidRDefault="005D2895" w:rsidP="008138C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QA</w:t>
      </w:r>
      <w:r w:rsidR="00EE214A" w:rsidRPr="000C0140">
        <w:rPr>
          <w:rFonts w:ascii="Arial" w:hAnsi="Arial" w:cs="Arial"/>
          <w:b/>
          <w:bCs/>
          <w:sz w:val="20"/>
          <w:szCs w:val="20"/>
        </w:rPr>
        <w:t xml:space="preserve"> Automation Engineer</w:t>
      </w:r>
    </w:p>
    <w:p w14:paraId="581C0B06" w14:textId="77777777" w:rsidR="000C0140" w:rsidRPr="000C0140" w:rsidRDefault="000C0140" w:rsidP="008138C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B8A4D4" w14:textId="4BE932F4" w:rsidR="005909C5" w:rsidRPr="000C0140" w:rsidRDefault="0089660A" w:rsidP="00A20E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0140">
        <w:rPr>
          <w:rFonts w:ascii="Arial" w:hAnsi="Arial" w:cs="Arial"/>
          <w:sz w:val="20"/>
          <w:szCs w:val="20"/>
        </w:rPr>
        <w:t>202</w:t>
      </w:r>
      <w:r w:rsidR="00CD03ED">
        <w:rPr>
          <w:rFonts w:ascii="Arial" w:hAnsi="Arial" w:cs="Arial"/>
          <w:sz w:val="20"/>
          <w:szCs w:val="20"/>
        </w:rPr>
        <w:t>5</w:t>
      </w:r>
      <w:r w:rsidR="00A21F11" w:rsidRPr="000C0140">
        <w:rPr>
          <w:rFonts w:ascii="Arial" w:hAnsi="Arial" w:cs="Arial"/>
          <w:sz w:val="20"/>
          <w:szCs w:val="20"/>
        </w:rPr>
        <w:t xml:space="preserve"> </w:t>
      </w:r>
      <w:r w:rsidR="00CD03ED">
        <w:rPr>
          <w:rFonts w:ascii="Arial" w:hAnsi="Arial" w:cs="Arial"/>
          <w:sz w:val="20"/>
          <w:szCs w:val="20"/>
        </w:rPr>
        <w:t>May</w:t>
      </w:r>
      <w:r w:rsidRPr="000C0140">
        <w:rPr>
          <w:rFonts w:ascii="Arial" w:hAnsi="Arial" w:cs="Arial"/>
          <w:sz w:val="20"/>
          <w:szCs w:val="20"/>
        </w:rPr>
        <w:t>-</w:t>
      </w:r>
      <w:r w:rsidR="00CD03ED">
        <w:rPr>
          <w:rFonts w:ascii="Arial" w:hAnsi="Arial" w:cs="Arial"/>
          <w:sz w:val="20"/>
          <w:szCs w:val="20"/>
        </w:rPr>
        <w:t>Present</w:t>
      </w:r>
    </w:p>
    <w:p w14:paraId="0D2545FF" w14:textId="77777777" w:rsidR="005909C5" w:rsidRPr="000C0140" w:rsidRDefault="005909C5" w:rsidP="008138C1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  <w:sectPr w:rsidR="005909C5" w:rsidRPr="000C0140" w:rsidSect="00C75F0D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 w:charSpace="-2049"/>
        </w:sectPr>
      </w:pPr>
    </w:p>
    <w:p w14:paraId="437FA1F7" w14:textId="167F7BA2" w:rsidR="00042BC1" w:rsidRPr="00042BC1" w:rsidRDefault="00042BC1" w:rsidP="00042BC1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Developed and executed automated test scripts using </w:t>
      </w:r>
      <w:r w:rsidRPr="00260B7E">
        <w:rPr>
          <w:rFonts w:ascii="Arial" w:hAnsi="Arial" w:cs="Arial"/>
          <w:b/>
          <w:color w:val="auto"/>
          <w:sz w:val="20"/>
          <w:szCs w:val="20"/>
        </w:rPr>
        <w:t>Tosca Commander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to validate Salesforce and healthcare web applications.</w:t>
      </w:r>
    </w:p>
    <w:p w14:paraId="1C9617F0" w14:textId="085517D3" w:rsidR="00097342" w:rsidRPr="00260B7E" w:rsidRDefault="00097342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/>
          <w:color w:val="auto"/>
          <w:sz w:val="20"/>
          <w:szCs w:val="20"/>
        </w:rPr>
        <w:t>Developed and executed automated API tests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to validate backend services supporting UI workflows and third-party integrations.</w:t>
      </w:r>
    </w:p>
    <w:p w14:paraId="45212236" w14:textId="1A6C683C" w:rsidR="00097342" w:rsidRPr="00260B7E" w:rsidRDefault="00097342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>Validated API responses by asserting status codes, headers, authentication behavior, and JSON payload structures.</w:t>
      </w:r>
    </w:p>
    <w:p w14:paraId="232A4B29" w14:textId="4BE7906D" w:rsidR="00097342" w:rsidRPr="00260B7E" w:rsidRDefault="00097342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Performed </w:t>
      </w:r>
      <w:r w:rsidRPr="00260B7E">
        <w:rPr>
          <w:rFonts w:ascii="Arial" w:hAnsi="Arial" w:cs="Arial"/>
          <w:b/>
          <w:color w:val="auto"/>
          <w:sz w:val="20"/>
          <w:szCs w:val="20"/>
        </w:rPr>
        <w:t>end-to-end validation by combining UI automation with API-level assertions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to ensure data consistency across frontend and backend layers.</w:t>
      </w:r>
    </w:p>
    <w:p w14:paraId="6AC47712" w14:textId="56703870" w:rsidR="00CC6FC0" w:rsidRPr="00260B7E" w:rsidRDefault="00CC6FC0" w:rsidP="00260B7E">
      <w:pPr>
        <w:pStyle w:val="NoSpacing"/>
        <w:numPr>
          <w:ilvl w:val="0"/>
          <w:numId w:val="5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Performed </w:t>
      </w:r>
      <w:r w:rsidRPr="00260B7E">
        <w:rPr>
          <w:rFonts w:ascii="Arial" w:hAnsi="Arial" w:cs="Arial"/>
          <w:b/>
          <w:bCs/>
          <w:color w:val="auto"/>
          <w:sz w:val="20"/>
          <w:szCs w:val="20"/>
        </w:rPr>
        <w:t>API performance testing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to validate response times, payload handling, and backend service stability under load</w:t>
      </w:r>
      <w:r w:rsidR="000C488A" w:rsidRPr="00260B7E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0E18ECFF" w14:textId="2A32029F" w:rsidR="00CC6FC0" w:rsidRPr="00260B7E" w:rsidRDefault="00CC6FC0" w:rsidP="00260B7E">
      <w:pPr>
        <w:pStyle w:val="NoSpacing"/>
        <w:numPr>
          <w:ilvl w:val="0"/>
          <w:numId w:val="5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Monitored </w:t>
      </w:r>
      <w:r w:rsidRPr="00260B7E">
        <w:rPr>
          <w:rFonts w:ascii="Arial" w:hAnsi="Arial" w:cs="Arial"/>
          <w:b/>
          <w:bCs/>
          <w:color w:val="auto"/>
          <w:sz w:val="20"/>
          <w:szCs w:val="20"/>
        </w:rPr>
        <w:t>database performance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using SQL queries to identify slow-running queries and data-access bottlenecks</w:t>
      </w:r>
      <w:r w:rsidR="000C488A" w:rsidRPr="00260B7E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6D48A510" w14:textId="5B9B50BF" w:rsidR="00CC6FC0" w:rsidRPr="00260B7E" w:rsidRDefault="00CC6FC0" w:rsidP="00260B7E">
      <w:pPr>
        <w:pStyle w:val="NoSpacing"/>
        <w:numPr>
          <w:ilvl w:val="0"/>
          <w:numId w:val="5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Correlated performance results with </w:t>
      </w:r>
      <w:r w:rsidRPr="00260B7E">
        <w:rPr>
          <w:rFonts w:ascii="Arial" w:hAnsi="Arial" w:cs="Arial"/>
          <w:b/>
          <w:bCs/>
          <w:color w:val="auto"/>
          <w:sz w:val="20"/>
          <w:szCs w:val="20"/>
        </w:rPr>
        <w:t>application logs and backend metrics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to support root-cause analysis</w:t>
      </w:r>
      <w:r w:rsidR="000C488A" w:rsidRPr="00260B7E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3131DC13" w14:textId="6040189F" w:rsidR="00097342" w:rsidRPr="00260B7E" w:rsidRDefault="00097342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>Captured execution traces, screenshots, and logs to accelerate debugging and root-cause analysis for both UI and API failures.</w:t>
      </w:r>
    </w:p>
    <w:p w14:paraId="60D49EBD" w14:textId="15FD6FDE" w:rsidR="00097342" w:rsidRPr="00260B7E" w:rsidRDefault="00097342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>Logged and tracked defects in JIRA, collaborating closely with developers to validate fixes across UI and API layers.</w:t>
      </w:r>
    </w:p>
    <w:p w14:paraId="6D8B17F1" w14:textId="28B789AF" w:rsidR="00097342" w:rsidRPr="00260B7E" w:rsidRDefault="00097342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>Ensured strict adherence to HIPAA and organizational quality standards by validating secure data handling, masked test data, and restricted access controls.</w:t>
      </w:r>
    </w:p>
    <w:p w14:paraId="0320CDF4" w14:textId="5BE9CFD6" w:rsidR="002F619F" w:rsidRPr="00260B7E" w:rsidRDefault="002F619F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F619F">
        <w:rPr>
          <w:rFonts w:ascii="Arial" w:hAnsi="Arial" w:cs="Arial"/>
          <w:bCs/>
          <w:color w:val="auto"/>
          <w:sz w:val="20"/>
          <w:szCs w:val="20"/>
        </w:rPr>
        <w:t>Worked in the Claims QA team validating end-to-end claim lifecycle including claim intake, validation, adjudication, approval, and settlement workflows.</w:t>
      </w:r>
    </w:p>
    <w:p w14:paraId="3563CDBA" w14:textId="74F97405" w:rsidR="001E1336" w:rsidRPr="00260B7E" w:rsidRDefault="001E1336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Automated </w:t>
      </w:r>
      <w:r w:rsidRPr="00260B7E">
        <w:rPr>
          <w:rFonts w:ascii="Arial" w:hAnsi="Arial" w:cs="Arial"/>
          <w:b/>
          <w:color w:val="auto"/>
          <w:sz w:val="20"/>
          <w:szCs w:val="20"/>
        </w:rPr>
        <w:t>Salesforce workflows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such as patient onboarding, account management, and claims processing using </w:t>
      </w:r>
      <w:proofErr w:type="spellStart"/>
      <w:r w:rsidRPr="00260B7E">
        <w:rPr>
          <w:rFonts w:ascii="Arial" w:hAnsi="Arial" w:cs="Arial"/>
          <w:b/>
          <w:color w:val="auto"/>
          <w:sz w:val="20"/>
          <w:szCs w:val="20"/>
        </w:rPr>
        <w:t>XScan</w:t>
      </w:r>
      <w:proofErr w:type="spellEnd"/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and modular test design.</w:t>
      </w:r>
    </w:p>
    <w:p w14:paraId="78D12092" w14:textId="7075980F" w:rsidR="00F27ECF" w:rsidRPr="00260B7E" w:rsidRDefault="00F27ECF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sz w:val="20"/>
          <w:szCs w:val="20"/>
        </w:rPr>
        <w:lastRenderedPageBreak/>
        <w:t xml:space="preserve">Automated </w:t>
      </w:r>
      <w:r w:rsidRPr="00260B7E">
        <w:rPr>
          <w:rStyle w:val="Strong"/>
          <w:rFonts w:ascii="Arial" w:hAnsi="Arial" w:cs="Arial"/>
          <w:sz w:val="20"/>
          <w:szCs w:val="20"/>
        </w:rPr>
        <w:t>end-to-end insurance claim workflows</w:t>
      </w:r>
      <w:r w:rsidRPr="00260B7E">
        <w:rPr>
          <w:rFonts w:ascii="Arial" w:hAnsi="Arial" w:cs="Arial"/>
          <w:sz w:val="20"/>
          <w:szCs w:val="20"/>
        </w:rPr>
        <w:t xml:space="preserve"> through claim adjudication and settlement</w:t>
      </w:r>
      <w:r w:rsidR="000C488A" w:rsidRPr="00260B7E">
        <w:rPr>
          <w:rFonts w:ascii="Arial" w:hAnsi="Arial" w:cs="Arial"/>
          <w:sz w:val="20"/>
          <w:szCs w:val="20"/>
        </w:rPr>
        <w:t>.</w:t>
      </w:r>
    </w:p>
    <w:p w14:paraId="297A2BCA" w14:textId="54DE42FA" w:rsidR="001E1336" w:rsidRPr="00260B7E" w:rsidRDefault="001E1336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Logged and tracked defects in </w:t>
      </w:r>
      <w:r w:rsidRPr="00260B7E">
        <w:rPr>
          <w:rFonts w:ascii="Arial" w:hAnsi="Arial" w:cs="Arial"/>
          <w:b/>
          <w:color w:val="auto"/>
          <w:sz w:val="20"/>
          <w:szCs w:val="20"/>
        </w:rPr>
        <w:t>JIRA</w:t>
      </w:r>
      <w:r w:rsidR="004A5856" w:rsidRPr="00260B7E">
        <w:rPr>
          <w:rFonts w:ascii="Arial" w:hAnsi="Arial" w:cs="Arial"/>
          <w:b/>
          <w:color w:val="auto"/>
          <w:sz w:val="20"/>
          <w:szCs w:val="20"/>
        </w:rPr>
        <w:t xml:space="preserve"> and Azure DevOps</w:t>
      </w:r>
      <w:r w:rsidRPr="00260B7E">
        <w:rPr>
          <w:rFonts w:ascii="Arial" w:hAnsi="Arial" w:cs="Arial"/>
          <w:bCs/>
          <w:color w:val="auto"/>
          <w:sz w:val="20"/>
          <w:szCs w:val="20"/>
        </w:rPr>
        <w:t>, collaborating closely with developers for resolution and revalidation.</w:t>
      </w:r>
    </w:p>
    <w:p w14:paraId="0166780D" w14:textId="1B20CF10" w:rsidR="00E90958" w:rsidRPr="00260B7E" w:rsidRDefault="00E90958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Performed QA validation on </w:t>
      </w:r>
      <w:r w:rsidRPr="00260B7E">
        <w:rPr>
          <w:rFonts w:ascii="Arial" w:hAnsi="Arial" w:cs="Arial"/>
          <w:b/>
          <w:color w:val="auto"/>
          <w:sz w:val="20"/>
          <w:szCs w:val="20"/>
        </w:rPr>
        <w:t>healthcare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workflows including eligibility verification, benefits review, claims submission, member onboarding, and provider services.</w:t>
      </w:r>
    </w:p>
    <w:p w14:paraId="23108DDE" w14:textId="2CA261FA" w:rsidR="00E90958" w:rsidRDefault="00E90958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Ensured strict </w:t>
      </w:r>
      <w:r w:rsidRPr="00260B7E">
        <w:rPr>
          <w:rFonts w:ascii="Arial" w:hAnsi="Arial" w:cs="Arial"/>
          <w:b/>
          <w:color w:val="auto"/>
          <w:sz w:val="20"/>
          <w:szCs w:val="20"/>
        </w:rPr>
        <w:t>HIPAA compliance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throughout testing cycles, safeguarding </w:t>
      </w:r>
      <w:r w:rsidRPr="00260B7E">
        <w:rPr>
          <w:rFonts w:ascii="Arial" w:hAnsi="Arial" w:cs="Arial"/>
          <w:b/>
          <w:color w:val="auto"/>
          <w:sz w:val="20"/>
          <w:szCs w:val="20"/>
        </w:rPr>
        <w:t>PHI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by using masked test data and secure execution environments.</w:t>
      </w:r>
    </w:p>
    <w:p w14:paraId="747E1C97" w14:textId="52489406" w:rsidR="001975BA" w:rsidRPr="00260B7E" w:rsidRDefault="001975BA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75BA">
        <w:rPr>
          <w:rFonts w:ascii="Arial" w:hAnsi="Arial" w:cs="Arial"/>
          <w:bCs/>
          <w:color w:val="auto"/>
          <w:sz w:val="20"/>
          <w:szCs w:val="20"/>
        </w:rPr>
        <w:t>Performed end-to-end testing in a microservices-based architecture by validating UI, API, and backend data consistency across distributed services.</w:t>
      </w:r>
    </w:p>
    <w:p w14:paraId="3E06F97C" w14:textId="68A26005" w:rsidR="00E90958" w:rsidRPr="00260B7E" w:rsidRDefault="00E90958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Executed backend validation using </w:t>
      </w:r>
      <w:r w:rsidRPr="00260B7E">
        <w:rPr>
          <w:rFonts w:ascii="Arial" w:hAnsi="Arial" w:cs="Arial"/>
          <w:b/>
          <w:color w:val="auto"/>
          <w:sz w:val="20"/>
          <w:szCs w:val="20"/>
        </w:rPr>
        <w:t>SQL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to verify medical record consistency, policy status, premium updates, and claim lifecycle transitions.</w:t>
      </w:r>
    </w:p>
    <w:p w14:paraId="7F0A4CFE" w14:textId="2861CB44" w:rsidR="00213554" w:rsidRPr="00260B7E" w:rsidRDefault="00213554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Maintained and monitored test execution runs in </w:t>
      </w:r>
      <w:proofErr w:type="spellStart"/>
      <w:r w:rsidRPr="00260B7E">
        <w:rPr>
          <w:rFonts w:ascii="Arial" w:hAnsi="Arial" w:cs="Arial"/>
          <w:b/>
          <w:color w:val="auto"/>
          <w:sz w:val="20"/>
          <w:szCs w:val="20"/>
        </w:rPr>
        <w:t>qTest</w:t>
      </w:r>
      <w:proofErr w:type="spellEnd"/>
      <w:r w:rsidRPr="00260B7E">
        <w:rPr>
          <w:rFonts w:ascii="Arial" w:hAnsi="Arial" w:cs="Arial"/>
          <w:bCs/>
          <w:color w:val="auto"/>
          <w:sz w:val="20"/>
          <w:szCs w:val="20"/>
        </w:rPr>
        <w:t>, ensuring accurate tracking of pass/fail status.</w:t>
      </w:r>
    </w:p>
    <w:p w14:paraId="7382A531" w14:textId="6A576E22" w:rsidR="00AF714C" w:rsidRDefault="00AF714C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>Created realistic user load models based on business workflows and production usage patterns</w:t>
      </w:r>
      <w:r w:rsidR="000C488A" w:rsidRPr="00260B7E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29989CB9" w14:textId="79D9C0B0" w:rsidR="005263C1" w:rsidRPr="004A22AA" w:rsidRDefault="00F27ECF" w:rsidP="00260B7E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sz w:val="20"/>
          <w:szCs w:val="20"/>
        </w:rPr>
        <w:t xml:space="preserve">Tested integrations between </w:t>
      </w:r>
      <w:r w:rsidRPr="00260B7E">
        <w:rPr>
          <w:rStyle w:val="Strong"/>
          <w:rFonts w:ascii="Arial" w:hAnsi="Arial" w:cs="Arial"/>
          <w:sz w:val="20"/>
          <w:szCs w:val="20"/>
        </w:rPr>
        <w:t>Salesforce Insurance Cloud</w:t>
      </w:r>
      <w:r w:rsidRPr="00260B7E">
        <w:rPr>
          <w:rFonts w:ascii="Arial" w:hAnsi="Arial" w:cs="Arial"/>
          <w:sz w:val="20"/>
          <w:szCs w:val="20"/>
        </w:rPr>
        <w:t xml:space="preserve"> and third-party applications for policy data retrieval and status updates.</w:t>
      </w:r>
    </w:p>
    <w:p w14:paraId="7771DC22" w14:textId="77777777" w:rsidR="004A22AA" w:rsidRDefault="004A22AA" w:rsidP="004A22AA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sz w:val="20"/>
          <w:szCs w:val="20"/>
        </w:rPr>
        <w:t>Le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d automation modernization initiatives by </w:t>
      </w:r>
      <w:r w:rsidRPr="00260B7E">
        <w:rPr>
          <w:rFonts w:ascii="Arial" w:hAnsi="Arial" w:cs="Arial"/>
          <w:b/>
          <w:color w:val="auto"/>
          <w:sz w:val="20"/>
          <w:szCs w:val="20"/>
        </w:rPr>
        <w:t>building Playwright UI automation scripts from scratch</w:t>
      </w: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 for healthcare and Salesforce-based web applications.</w:t>
      </w:r>
    </w:p>
    <w:p w14:paraId="2D4C6A80" w14:textId="0A46B829" w:rsidR="005703F4" w:rsidRPr="00260B7E" w:rsidRDefault="005703F4" w:rsidP="004A22AA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703F4">
        <w:rPr>
          <w:rFonts w:ascii="Arial" w:hAnsi="Arial" w:cs="Arial"/>
          <w:bCs/>
          <w:color w:val="auto"/>
          <w:sz w:val="20"/>
          <w:szCs w:val="20"/>
        </w:rPr>
        <w:t>Used TypeScript and JavaScript with Playwright to automate end-to-end UI workflows and improve test stability.</w:t>
      </w:r>
    </w:p>
    <w:p w14:paraId="66170933" w14:textId="77777777" w:rsidR="004A22AA" w:rsidRPr="00260B7E" w:rsidRDefault="004A22AA" w:rsidP="004A22AA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 xml:space="preserve">Migrated legacy </w:t>
      </w:r>
      <w:r w:rsidRPr="00260B7E">
        <w:rPr>
          <w:rFonts w:ascii="Arial" w:hAnsi="Arial" w:cs="Arial"/>
          <w:b/>
          <w:color w:val="auto"/>
          <w:sz w:val="20"/>
          <w:szCs w:val="20"/>
        </w:rPr>
        <w:t>Tosca test scenarios to Playwright</w:t>
      </w:r>
      <w:r w:rsidRPr="00260B7E">
        <w:rPr>
          <w:rFonts w:ascii="Arial" w:hAnsi="Arial" w:cs="Arial"/>
          <w:bCs/>
          <w:color w:val="auto"/>
          <w:sz w:val="20"/>
          <w:szCs w:val="20"/>
        </w:rPr>
        <w:t>, ensuring functional parity while improving execution speed, stability, and maintainability.</w:t>
      </w:r>
    </w:p>
    <w:p w14:paraId="1CC8C551" w14:textId="77777777" w:rsidR="004A22AA" w:rsidRPr="00260B7E" w:rsidRDefault="004A22AA" w:rsidP="004A22AA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>Designed Playwright project structure, reusable utilities, and scalable test organization to support long-term automation growth.</w:t>
      </w:r>
    </w:p>
    <w:p w14:paraId="5D467B75" w14:textId="77777777" w:rsidR="004A22AA" w:rsidRPr="00260B7E" w:rsidRDefault="004A22AA" w:rsidP="004A22AA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>Developed end-to-end Playwright UI tests covering critical workflows such as login, navigation, form submissions, and data validation.</w:t>
      </w:r>
    </w:p>
    <w:p w14:paraId="73FB18D5" w14:textId="77777777" w:rsidR="004A22AA" w:rsidRDefault="004A22AA" w:rsidP="004A22AA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>Implemented robust locator strategies and leveraged Playwright’s auto-waiting mechanisms to significantly reduce flaky test failures.</w:t>
      </w:r>
    </w:p>
    <w:p w14:paraId="02F4A1B6" w14:textId="77777777" w:rsidR="004A22AA" w:rsidRPr="00850DD5" w:rsidRDefault="004A22AA" w:rsidP="004A22AA">
      <w:pPr>
        <w:pStyle w:val="NoSpacing"/>
        <w:numPr>
          <w:ilvl w:val="0"/>
          <w:numId w:val="5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50DD5">
        <w:rPr>
          <w:rFonts w:ascii="Arial" w:hAnsi="Arial" w:cs="Arial"/>
          <w:bCs/>
          <w:color w:val="auto"/>
          <w:sz w:val="20"/>
          <w:szCs w:val="20"/>
        </w:rPr>
        <w:t>Applied AI-assisted test case generation techniques to improve test coverage for complex workflows.</w:t>
      </w:r>
    </w:p>
    <w:p w14:paraId="4576BE5D" w14:textId="39B46D10" w:rsidR="004A22AA" w:rsidRPr="004A22AA" w:rsidRDefault="004A22AA" w:rsidP="004A22AA">
      <w:pPr>
        <w:pStyle w:val="NoSpacing"/>
        <w:numPr>
          <w:ilvl w:val="0"/>
          <w:numId w:val="52"/>
        </w:numPr>
        <w:spacing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60B7E">
        <w:rPr>
          <w:rFonts w:ascii="Arial" w:hAnsi="Arial" w:cs="Arial"/>
          <w:bCs/>
          <w:color w:val="auto"/>
          <w:sz w:val="20"/>
          <w:szCs w:val="20"/>
        </w:rPr>
        <w:t>Executed cross-browser UI automation using Playwright across Chromium, Firefox, and WebKit to ensure consistent user experience.</w:t>
      </w:r>
    </w:p>
    <w:p w14:paraId="58D8216D" w14:textId="76873FC4" w:rsidR="004A13E9" w:rsidRDefault="004A13E9" w:rsidP="008138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F9C139" w14:textId="74CCCF7F" w:rsidR="002E17F7" w:rsidRDefault="000C0140" w:rsidP="008138C1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52BAF">
        <w:rPr>
          <w:rFonts w:ascii="Arial" w:hAnsi="Arial" w:cs="Arial"/>
          <w:b/>
          <w:bCs/>
          <w:color w:val="auto"/>
          <w:sz w:val="20"/>
          <w:szCs w:val="20"/>
        </w:rPr>
        <w:t>Environment:</w:t>
      </w:r>
      <w:r w:rsidR="00E7035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0913C1" w:rsidRPr="000913C1">
        <w:rPr>
          <w:rFonts w:ascii="Arial" w:hAnsi="Arial" w:cs="Arial"/>
          <w:sz w:val="20"/>
          <w:szCs w:val="20"/>
        </w:rPr>
        <w:t>Tosca Commander, Salesforce Platform</w:t>
      </w:r>
      <w:r w:rsidR="00FD509D">
        <w:rPr>
          <w:rFonts w:ascii="Arial" w:hAnsi="Arial" w:cs="Arial"/>
          <w:sz w:val="20"/>
          <w:szCs w:val="20"/>
        </w:rPr>
        <w:t>, Playwright</w:t>
      </w:r>
      <w:r w:rsidR="00082CB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913C1" w:rsidRPr="000913C1">
        <w:rPr>
          <w:rFonts w:ascii="Arial" w:hAnsi="Arial" w:cs="Arial"/>
          <w:sz w:val="20"/>
          <w:szCs w:val="20"/>
        </w:rPr>
        <w:t>XScan</w:t>
      </w:r>
      <w:proofErr w:type="spellEnd"/>
      <w:r w:rsidR="000913C1" w:rsidRPr="000913C1">
        <w:rPr>
          <w:rFonts w:ascii="Arial" w:hAnsi="Arial" w:cs="Arial"/>
          <w:sz w:val="20"/>
          <w:szCs w:val="20"/>
        </w:rPr>
        <w:t xml:space="preserve">, DEX (Distributed Execution), JIRA, Agile, Digital.ai Agility, Web (Chrome, Edge, Firefox), Scratch Book, Execution Lists, </w:t>
      </w:r>
      <w:proofErr w:type="spellStart"/>
      <w:r w:rsidR="00213554">
        <w:rPr>
          <w:rFonts w:ascii="Arial" w:hAnsi="Arial" w:cs="Arial"/>
          <w:sz w:val="20"/>
          <w:szCs w:val="20"/>
        </w:rPr>
        <w:t>q</w:t>
      </w:r>
      <w:r w:rsidR="000913C1" w:rsidRPr="000913C1">
        <w:rPr>
          <w:rFonts w:ascii="Arial" w:hAnsi="Arial" w:cs="Arial"/>
          <w:sz w:val="20"/>
          <w:szCs w:val="20"/>
        </w:rPr>
        <w:t>Test</w:t>
      </w:r>
      <w:proofErr w:type="spellEnd"/>
      <w:r w:rsidR="000913C1" w:rsidRPr="000913C1">
        <w:rPr>
          <w:rFonts w:ascii="Arial" w:hAnsi="Arial" w:cs="Arial"/>
          <w:sz w:val="20"/>
          <w:szCs w:val="20"/>
        </w:rPr>
        <w:t xml:space="preserve">, SDLC, </w:t>
      </w:r>
      <w:r w:rsidR="00DC7B97" w:rsidRPr="000913C1">
        <w:rPr>
          <w:rFonts w:ascii="Arial" w:hAnsi="Arial" w:cs="Arial"/>
          <w:color w:val="auto"/>
          <w:sz w:val="20"/>
          <w:szCs w:val="20"/>
        </w:rPr>
        <w:t>SQL</w:t>
      </w:r>
      <w:r w:rsidR="00D35482" w:rsidRPr="000913C1">
        <w:rPr>
          <w:rFonts w:ascii="Arial" w:hAnsi="Arial" w:cs="Arial"/>
          <w:color w:val="auto"/>
          <w:sz w:val="20"/>
          <w:szCs w:val="20"/>
        </w:rPr>
        <w:t>.</w:t>
      </w:r>
    </w:p>
    <w:p w14:paraId="78A35CA6" w14:textId="77777777" w:rsidR="002E17F7" w:rsidRDefault="002E17F7" w:rsidP="008138C1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7BE29DB1" w14:textId="3FC89772" w:rsidR="001B6D46" w:rsidRDefault="002E17F7" w:rsidP="002E17F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Quest IT Solutions</w:t>
      </w:r>
      <w:r w:rsidRPr="000C0140">
        <w:rPr>
          <w:rFonts w:ascii="Arial" w:hAnsi="Arial" w:cs="Arial"/>
          <w:b/>
          <w:bCs/>
          <w:sz w:val="20"/>
          <w:szCs w:val="20"/>
        </w:rPr>
        <w:t>, TX, USA.</w:t>
      </w:r>
    </w:p>
    <w:p w14:paraId="2913681F" w14:textId="20798C2E" w:rsidR="005909C5" w:rsidRDefault="00AB20DE" w:rsidP="00A20E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QA</w:t>
      </w:r>
      <w:r w:rsidR="002E17F7" w:rsidRPr="000C0140">
        <w:rPr>
          <w:rFonts w:ascii="Arial" w:hAnsi="Arial" w:cs="Arial"/>
          <w:b/>
          <w:bCs/>
          <w:sz w:val="20"/>
          <w:szCs w:val="20"/>
        </w:rPr>
        <w:t xml:space="preserve"> Automation Engineer</w:t>
      </w:r>
      <w:r w:rsidR="002E17F7">
        <w:rPr>
          <w:rFonts w:ascii="Arial" w:hAnsi="Arial" w:cs="Arial"/>
          <w:b/>
          <w:bCs/>
          <w:sz w:val="20"/>
          <w:szCs w:val="20"/>
        </w:rPr>
        <w:tab/>
      </w:r>
      <w:r w:rsidR="002E17F7">
        <w:rPr>
          <w:rFonts w:ascii="Arial" w:hAnsi="Arial" w:cs="Arial"/>
          <w:b/>
          <w:bCs/>
          <w:sz w:val="20"/>
          <w:szCs w:val="20"/>
        </w:rPr>
        <w:tab/>
      </w:r>
      <w:r w:rsidR="002E17F7">
        <w:rPr>
          <w:rFonts w:ascii="Arial" w:hAnsi="Arial" w:cs="Arial"/>
          <w:b/>
          <w:bCs/>
          <w:sz w:val="20"/>
          <w:szCs w:val="20"/>
        </w:rPr>
        <w:tab/>
      </w:r>
      <w:r w:rsidR="002E17F7">
        <w:rPr>
          <w:rFonts w:ascii="Arial" w:hAnsi="Arial" w:cs="Arial"/>
          <w:b/>
          <w:bCs/>
          <w:sz w:val="20"/>
          <w:szCs w:val="20"/>
        </w:rPr>
        <w:tab/>
      </w:r>
      <w:r w:rsidR="002E17F7">
        <w:rPr>
          <w:rFonts w:ascii="Arial" w:hAnsi="Arial" w:cs="Arial"/>
          <w:b/>
          <w:bCs/>
          <w:sz w:val="20"/>
          <w:szCs w:val="20"/>
        </w:rPr>
        <w:tab/>
      </w:r>
      <w:r w:rsidR="002E17F7">
        <w:rPr>
          <w:rFonts w:ascii="Arial" w:hAnsi="Arial" w:cs="Arial"/>
          <w:b/>
          <w:bCs/>
          <w:sz w:val="20"/>
          <w:szCs w:val="20"/>
        </w:rPr>
        <w:tab/>
      </w:r>
      <w:r w:rsidR="002E17F7">
        <w:rPr>
          <w:rFonts w:ascii="Arial" w:hAnsi="Arial" w:cs="Arial"/>
          <w:b/>
          <w:bCs/>
          <w:sz w:val="20"/>
          <w:szCs w:val="20"/>
        </w:rPr>
        <w:tab/>
      </w:r>
      <w:r w:rsidR="002E17F7">
        <w:rPr>
          <w:rFonts w:ascii="Arial" w:hAnsi="Arial" w:cs="Arial"/>
          <w:b/>
          <w:bCs/>
          <w:sz w:val="20"/>
          <w:szCs w:val="20"/>
        </w:rPr>
        <w:tab/>
      </w:r>
      <w:r w:rsidR="002E17F7">
        <w:rPr>
          <w:rFonts w:ascii="Arial" w:hAnsi="Arial" w:cs="Arial"/>
          <w:b/>
          <w:bCs/>
          <w:sz w:val="20"/>
          <w:szCs w:val="20"/>
        </w:rPr>
        <w:tab/>
        <w:t xml:space="preserve">      </w:t>
      </w:r>
      <w:r w:rsidR="002E17F7" w:rsidRPr="000C0140">
        <w:rPr>
          <w:rFonts w:ascii="Arial" w:hAnsi="Arial" w:cs="Arial"/>
          <w:sz w:val="20"/>
          <w:szCs w:val="20"/>
        </w:rPr>
        <w:t>202</w:t>
      </w:r>
      <w:r w:rsidR="002E17F7">
        <w:rPr>
          <w:rFonts w:ascii="Arial" w:hAnsi="Arial" w:cs="Arial"/>
          <w:sz w:val="20"/>
          <w:szCs w:val="20"/>
        </w:rPr>
        <w:t>4</w:t>
      </w:r>
      <w:r w:rsidR="002E17F7" w:rsidRPr="000C0140">
        <w:rPr>
          <w:rFonts w:ascii="Arial" w:hAnsi="Arial" w:cs="Arial"/>
          <w:sz w:val="20"/>
          <w:szCs w:val="20"/>
        </w:rPr>
        <w:t xml:space="preserve"> </w:t>
      </w:r>
      <w:r w:rsidR="002E17F7">
        <w:rPr>
          <w:rFonts w:ascii="Arial" w:hAnsi="Arial" w:cs="Arial"/>
          <w:sz w:val="20"/>
          <w:szCs w:val="20"/>
        </w:rPr>
        <w:t>Jan</w:t>
      </w:r>
      <w:r w:rsidR="002E17F7" w:rsidRPr="000C0140">
        <w:rPr>
          <w:rFonts w:ascii="Arial" w:hAnsi="Arial" w:cs="Arial"/>
          <w:sz w:val="20"/>
          <w:szCs w:val="20"/>
        </w:rPr>
        <w:t>-</w:t>
      </w:r>
      <w:r w:rsidR="002E17F7">
        <w:rPr>
          <w:rFonts w:ascii="Arial" w:hAnsi="Arial" w:cs="Arial"/>
          <w:sz w:val="20"/>
          <w:szCs w:val="20"/>
        </w:rPr>
        <w:t>May 2025</w:t>
      </w:r>
    </w:p>
    <w:p w14:paraId="1E620729" w14:textId="755693D6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sz w:val="20"/>
          <w:szCs w:val="20"/>
        </w:rPr>
      </w:pPr>
      <w:r w:rsidRPr="00466F65">
        <w:rPr>
          <w:rFonts w:ascii="Arial" w:hAnsi="Arial" w:cs="Arial"/>
          <w:bCs/>
          <w:sz w:val="20"/>
          <w:szCs w:val="20"/>
        </w:rPr>
        <w:t>Developed Playwright automation scripts using JavaScript/TypeScript to validate UI workflows including login, navigation, and form submissions.</w:t>
      </w:r>
    </w:p>
    <w:p w14:paraId="31B9658B" w14:textId="77B48826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Executed cross-browser testing across Chromium, Firefox, and WebKit to ensure UI consistency.</w:t>
      </w:r>
    </w:p>
    <w:p w14:paraId="3079616F" w14:textId="70CB6E4D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Performed REST API automation using Playwright, validating status codes, headers, and JSON payloads.</w:t>
      </w:r>
    </w:p>
    <w:p w14:paraId="3B9BB44B" w14:textId="2BCF23D4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Utilized Playwright auto-waits and robust selectors to improve test stability and reduce flaky failures.</w:t>
      </w:r>
    </w:p>
    <w:p w14:paraId="5F607A56" w14:textId="5D2E0D8B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Designed and delivered UI automation frameworks from scratch with reusable utilities.</w:t>
      </w:r>
    </w:p>
    <w:p w14:paraId="7D9EA27D" w14:textId="1CE0E724" w:rsidR="00D64208" w:rsidRDefault="00D64208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D64208">
        <w:rPr>
          <w:rFonts w:ascii="Arial" w:hAnsi="Arial" w:cs="Arial"/>
          <w:bCs/>
          <w:color w:val="auto"/>
          <w:sz w:val="20"/>
          <w:szCs w:val="20"/>
        </w:rPr>
        <w:t>Automated P&amp;C claims workflows using Tosca modular and data-driven frameworks for faster regression execution.</w:t>
      </w:r>
    </w:p>
    <w:p w14:paraId="20DFCB1E" w14:textId="367F55B8" w:rsidR="00614227" w:rsidRDefault="00614227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614227">
        <w:rPr>
          <w:rFonts w:ascii="Arial" w:hAnsi="Arial" w:cs="Arial"/>
          <w:bCs/>
          <w:color w:val="auto"/>
          <w:sz w:val="20"/>
          <w:szCs w:val="20"/>
        </w:rPr>
        <w:t>Performed automation testing on Guidewire ClaimCenter-integrated claims workflows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69B65A63" w14:textId="773357CE" w:rsidR="00F17804" w:rsidRPr="00466F65" w:rsidRDefault="00F17804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F17804">
        <w:rPr>
          <w:rFonts w:ascii="Arial" w:hAnsi="Arial" w:cs="Arial"/>
          <w:bCs/>
          <w:color w:val="auto"/>
          <w:sz w:val="20"/>
          <w:szCs w:val="20"/>
        </w:rPr>
        <w:t>Developed automation scripts for claim submission, claim updates, and status transition validations.</w:t>
      </w:r>
    </w:p>
    <w:p w14:paraId="681E4C3D" w14:textId="67157916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 xml:space="preserve">Created and maintained Tosca Modules using </w:t>
      </w:r>
      <w:proofErr w:type="spellStart"/>
      <w:r w:rsidRPr="00466F65">
        <w:rPr>
          <w:rFonts w:ascii="Arial" w:hAnsi="Arial" w:cs="Arial"/>
          <w:bCs/>
          <w:color w:val="auto"/>
          <w:sz w:val="20"/>
          <w:szCs w:val="20"/>
        </w:rPr>
        <w:t>XScan</w:t>
      </w:r>
      <w:proofErr w:type="spellEnd"/>
      <w:r w:rsidRPr="00466F65">
        <w:rPr>
          <w:rFonts w:ascii="Arial" w:hAnsi="Arial" w:cs="Arial"/>
          <w:bCs/>
          <w:color w:val="auto"/>
          <w:sz w:val="20"/>
          <w:szCs w:val="20"/>
        </w:rPr>
        <w:t xml:space="preserve"> for Salesforce applications.</w:t>
      </w:r>
    </w:p>
    <w:p w14:paraId="6D5FB100" w14:textId="1B9BD486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Automated Salesforce workflows including patient and organization account creation.</w:t>
      </w:r>
    </w:p>
    <w:p w14:paraId="0B163BF9" w14:textId="0ADF304A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Executed Tosca scripts using Scratch Book and Execution Lists analyzed execution reports.</w:t>
      </w:r>
    </w:p>
    <w:p w14:paraId="6F077361" w14:textId="64D7A6F3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Integrated automated tests into CI/CD pipelines using Tosca DEX and GitLab.</w:t>
      </w:r>
    </w:p>
    <w:p w14:paraId="0BE24BB9" w14:textId="439B6C33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Performed SQL-based backend validation to ensure</w:t>
      </w:r>
      <w:r w:rsidR="00F5451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466F65">
        <w:rPr>
          <w:rFonts w:ascii="Arial" w:hAnsi="Arial" w:cs="Arial"/>
          <w:bCs/>
          <w:color w:val="auto"/>
          <w:sz w:val="20"/>
          <w:szCs w:val="20"/>
        </w:rPr>
        <w:t>database data consistency.</w:t>
      </w:r>
    </w:p>
    <w:p w14:paraId="037FB8E0" w14:textId="7BC5B35C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Logged and tracked defects in JIRA</w:t>
      </w:r>
      <w:r w:rsidR="00D03700">
        <w:rPr>
          <w:rFonts w:ascii="Arial" w:hAnsi="Arial" w:cs="Arial"/>
          <w:bCs/>
          <w:color w:val="auto"/>
          <w:sz w:val="20"/>
          <w:szCs w:val="20"/>
        </w:rPr>
        <w:t>,</w:t>
      </w:r>
      <w:r w:rsidRPr="00466F65">
        <w:rPr>
          <w:rFonts w:ascii="Arial" w:hAnsi="Arial" w:cs="Arial"/>
          <w:bCs/>
          <w:color w:val="auto"/>
          <w:sz w:val="20"/>
          <w:szCs w:val="20"/>
        </w:rPr>
        <w:t xml:space="preserve"> collaborated with developers for resolution.</w:t>
      </w:r>
    </w:p>
    <w:p w14:paraId="55E4137C" w14:textId="605C328B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Executed performance testing using LoadRunner and analyzed results using LoadRunner Analysis.</w:t>
      </w:r>
    </w:p>
    <w:p w14:paraId="29CC5909" w14:textId="0337D868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>Implemented BDD-based automation using Cucumber (Gherkin) for readable test scenarios.</w:t>
      </w:r>
    </w:p>
    <w:p w14:paraId="1F8071B5" w14:textId="790E5989" w:rsidR="00466F65" w:rsidRPr="00466F65" w:rsidRDefault="00466F65" w:rsidP="00466F65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466F65">
        <w:rPr>
          <w:rFonts w:ascii="Arial" w:hAnsi="Arial" w:cs="Arial"/>
          <w:bCs/>
          <w:color w:val="auto"/>
          <w:sz w:val="20"/>
          <w:szCs w:val="20"/>
        </w:rPr>
        <w:t xml:space="preserve">Actively participated in Agile ceremonies and maintained test documentation in </w:t>
      </w:r>
      <w:proofErr w:type="spellStart"/>
      <w:r w:rsidRPr="00466F65">
        <w:rPr>
          <w:rFonts w:ascii="Arial" w:hAnsi="Arial" w:cs="Arial"/>
          <w:bCs/>
          <w:color w:val="auto"/>
          <w:sz w:val="20"/>
          <w:szCs w:val="20"/>
        </w:rPr>
        <w:t>qTest</w:t>
      </w:r>
      <w:proofErr w:type="spellEnd"/>
      <w:r w:rsidRPr="00466F65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25C5838D" w14:textId="77777777" w:rsidR="002E17F7" w:rsidRDefault="002E17F7" w:rsidP="002E17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6D2C94" w14:textId="7D5EBB76" w:rsidR="002E17F7" w:rsidRPr="002E17F7" w:rsidRDefault="002E17F7" w:rsidP="002E17F7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52BAF">
        <w:rPr>
          <w:rFonts w:ascii="Arial" w:hAnsi="Arial" w:cs="Arial"/>
          <w:b/>
          <w:bCs/>
          <w:color w:val="auto"/>
          <w:sz w:val="20"/>
          <w:szCs w:val="20"/>
        </w:rPr>
        <w:t>Environment: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2B4FDC" w:rsidRPr="002B4FDC">
        <w:rPr>
          <w:rFonts w:ascii="Arial" w:hAnsi="Arial" w:cs="Arial"/>
          <w:color w:val="auto"/>
          <w:sz w:val="20"/>
          <w:szCs w:val="20"/>
        </w:rPr>
        <w:t>Tosca Commander, Playwright, Salesforce, LoadRunner, JIRA, GitLab CI/CD, Agile, SQL, Web Browsers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4218C5A4" w14:textId="77777777" w:rsidR="002E17F7" w:rsidRPr="002E17F7" w:rsidRDefault="002E17F7" w:rsidP="002E17F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19DADD6" w14:textId="77777777" w:rsidR="000C0140" w:rsidRPr="000C0140" w:rsidRDefault="000C0140" w:rsidP="008138C1">
      <w:pPr>
        <w:spacing w:after="0" w:line="240" w:lineRule="auto"/>
        <w:rPr>
          <w:rFonts w:ascii="Arial" w:hAnsi="Arial" w:cs="Arial"/>
          <w:sz w:val="20"/>
          <w:szCs w:val="20"/>
        </w:rPr>
        <w:sectPr w:rsidR="000C0140" w:rsidRPr="000C0140" w:rsidSect="00C75F0D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 w:charSpace="-2049"/>
        </w:sectPr>
      </w:pPr>
    </w:p>
    <w:p w14:paraId="79C65DA1" w14:textId="7FCDBB50" w:rsidR="005909C5" w:rsidRDefault="002F3DC4" w:rsidP="008138C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Agile IT</w:t>
      </w:r>
      <w:r w:rsidR="00BE625E" w:rsidRPr="000C0140">
        <w:rPr>
          <w:rFonts w:ascii="Arial" w:hAnsi="Arial" w:cs="Arial"/>
          <w:b/>
          <w:bCs/>
          <w:sz w:val="20"/>
          <w:szCs w:val="20"/>
        </w:rPr>
        <w:t xml:space="preserve">, </w:t>
      </w:r>
      <w:r w:rsidR="00420093">
        <w:rPr>
          <w:rFonts w:ascii="Arial" w:hAnsi="Arial" w:cs="Arial"/>
          <w:b/>
          <w:bCs/>
          <w:sz w:val="20"/>
          <w:szCs w:val="20"/>
        </w:rPr>
        <w:t>TX</w:t>
      </w:r>
      <w:r w:rsidR="00185A8A" w:rsidRPr="000C0140">
        <w:rPr>
          <w:rFonts w:ascii="Arial" w:hAnsi="Arial" w:cs="Arial"/>
          <w:b/>
          <w:bCs/>
          <w:sz w:val="20"/>
          <w:szCs w:val="20"/>
        </w:rPr>
        <w:t xml:space="preserve">, </w:t>
      </w:r>
      <w:r w:rsidR="00420093">
        <w:rPr>
          <w:rFonts w:ascii="Arial" w:hAnsi="Arial" w:cs="Arial"/>
          <w:b/>
          <w:bCs/>
          <w:sz w:val="20"/>
          <w:szCs w:val="20"/>
        </w:rPr>
        <w:t>USA</w:t>
      </w:r>
      <w:r w:rsidR="00BE625E" w:rsidRPr="000C0140">
        <w:rPr>
          <w:rFonts w:ascii="Arial" w:hAnsi="Arial" w:cs="Arial"/>
          <w:b/>
          <w:bCs/>
          <w:sz w:val="20"/>
          <w:szCs w:val="20"/>
        </w:rPr>
        <w:t>.</w:t>
      </w:r>
    </w:p>
    <w:p w14:paraId="55ED76D3" w14:textId="05FA86E0" w:rsidR="000C0140" w:rsidRPr="002E17F7" w:rsidRDefault="00EE214A" w:rsidP="008138C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17F7">
        <w:rPr>
          <w:rFonts w:ascii="Arial" w:hAnsi="Arial" w:cs="Arial"/>
          <w:b/>
          <w:bCs/>
          <w:sz w:val="20"/>
          <w:szCs w:val="20"/>
        </w:rPr>
        <w:t>Tosca Automation Engineer</w:t>
      </w:r>
    </w:p>
    <w:p w14:paraId="654255F8" w14:textId="77777777" w:rsidR="000C0140" w:rsidRPr="000C0140" w:rsidRDefault="000C0140" w:rsidP="008138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47E46C" w14:textId="30300399" w:rsidR="005909C5" w:rsidRPr="000C0140" w:rsidRDefault="00A21F11" w:rsidP="00A20E71">
      <w:pPr>
        <w:spacing w:after="0" w:line="240" w:lineRule="auto"/>
        <w:ind w:left="1440" w:firstLine="720"/>
        <w:jc w:val="right"/>
        <w:rPr>
          <w:rFonts w:ascii="Arial" w:hAnsi="Arial" w:cs="Arial"/>
          <w:sz w:val="20"/>
          <w:szCs w:val="20"/>
        </w:rPr>
      </w:pPr>
      <w:r w:rsidRPr="000C0140">
        <w:rPr>
          <w:rFonts w:ascii="Arial" w:hAnsi="Arial" w:cs="Arial"/>
          <w:sz w:val="20"/>
          <w:szCs w:val="20"/>
        </w:rPr>
        <w:t xml:space="preserve">        </w:t>
      </w:r>
      <w:r w:rsidR="0044787D">
        <w:rPr>
          <w:rFonts w:ascii="Arial" w:hAnsi="Arial" w:cs="Arial"/>
          <w:sz w:val="20"/>
          <w:szCs w:val="20"/>
        </w:rPr>
        <w:t xml:space="preserve">           </w:t>
      </w:r>
      <w:r w:rsidR="0089660A" w:rsidRPr="000C0140">
        <w:rPr>
          <w:rFonts w:ascii="Arial" w:hAnsi="Arial" w:cs="Arial"/>
          <w:sz w:val="20"/>
          <w:szCs w:val="20"/>
        </w:rPr>
        <w:t>20</w:t>
      </w:r>
      <w:r w:rsidR="00BD175C">
        <w:rPr>
          <w:rFonts w:ascii="Arial" w:hAnsi="Arial" w:cs="Arial"/>
          <w:sz w:val="20"/>
          <w:szCs w:val="20"/>
        </w:rPr>
        <w:t>22</w:t>
      </w:r>
      <w:r w:rsidRPr="000C0140">
        <w:rPr>
          <w:rFonts w:ascii="Arial" w:hAnsi="Arial" w:cs="Arial"/>
          <w:sz w:val="20"/>
          <w:szCs w:val="20"/>
        </w:rPr>
        <w:t xml:space="preserve"> </w:t>
      </w:r>
      <w:r w:rsidR="00BD175C">
        <w:rPr>
          <w:rFonts w:ascii="Arial" w:hAnsi="Arial" w:cs="Arial"/>
          <w:sz w:val="20"/>
          <w:szCs w:val="20"/>
        </w:rPr>
        <w:t>Nov</w:t>
      </w:r>
      <w:r w:rsidR="0089660A" w:rsidRPr="000C0140">
        <w:rPr>
          <w:rFonts w:ascii="Arial" w:hAnsi="Arial" w:cs="Arial"/>
          <w:sz w:val="20"/>
          <w:szCs w:val="20"/>
        </w:rPr>
        <w:t>-202</w:t>
      </w:r>
      <w:r w:rsidR="00BD175C">
        <w:rPr>
          <w:rFonts w:ascii="Arial" w:hAnsi="Arial" w:cs="Arial"/>
          <w:sz w:val="20"/>
          <w:szCs w:val="20"/>
        </w:rPr>
        <w:t>3</w:t>
      </w:r>
      <w:r w:rsidRPr="000C0140">
        <w:rPr>
          <w:rFonts w:ascii="Arial" w:hAnsi="Arial" w:cs="Arial"/>
          <w:sz w:val="20"/>
          <w:szCs w:val="20"/>
        </w:rPr>
        <w:t xml:space="preserve"> </w:t>
      </w:r>
      <w:r w:rsidR="00BD175C">
        <w:rPr>
          <w:rFonts w:ascii="Arial" w:hAnsi="Arial" w:cs="Arial"/>
          <w:sz w:val="20"/>
          <w:szCs w:val="20"/>
        </w:rPr>
        <w:t>Dec</w:t>
      </w:r>
    </w:p>
    <w:p w14:paraId="5922C0FC" w14:textId="77777777" w:rsidR="005909C5" w:rsidRPr="000C0140" w:rsidRDefault="005909C5" w:rsidP="008138C1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  <w:sectPr w:rsidR="005909C5" w:rsidRPr="000C0140" w:rsidSect="00C75F0D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 w:charSpace="-2049"/>
        </w:sectPr>
      </w:pPr>
    </w:p>
    <w:p w14:paraId="15C7DD32" w14:textId="0487CA5D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sz w:val="20"/>
          <w:szCs w:val="20"/>
        </w:rPr>
      </w:pPr>
      <w:r w:rsidRPr="0009301B">
        <w:rPr>
          <w:rFonts w:ascii="Arial" w:hAnsi="Arial" w:cs="Arial"/>
          <w:bCs/>
          <w:sz w:val="20"/>
          <w:szCs w:val="20"/>
        </w:rPr>
        <w:t>Participated in daily Scrum meetings and provided regular testing status updates.</w:t>
      </w:r>
    </w:p>
    <w:p w14:paraId="2F7D7625" w14:textId="1C439AF9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lastRenderedPageBreak/>
        <w:t>Developed and maintained automated test scripts using Tosca Commander.</w:t>
      </w:r>
    </w:p>
    <w:p w14:paraId="7B2A3F02" w14:textId="6B287EE7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t>Worked across Tosca Modules, Test Cases, Test Case Design, and Execution Lists.</w:t>
      </w:r>
    </w:p>
    <w:p w14:paraId="1EC01A34" w14:textId="35E02709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t>Created reusable libraries and components to improve automation efficiency.</w:t>
      </w:r>
    </w:p>
    <w:p w14:paraId="4AB9F4B6" w14:textId="794915F0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t>Generated and executed test runs using Tosca DEX and analyzed execution reports.</w:t>
      </w:r>
    </w:p>
    <w:p w14:paraId="5AEDD051" w14:textId="1B69DF8F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t xml:space="preserve">Used </w:t>
      </w:r>
      <w:proofErr w:type="spellStart"/>
      <w:r w:rsidRPr="0009301B">
        <w:rPr>
          <w:rFonts w:ascii="Arial" w:hAnsi="Arial" w:cs="Arial"/>
          <w:bCs/>
          <w:color w:val="auto"/>
          <w:sz w:val="20"/>
          <w:szCs w:val="20"/>
        </w:rPr>
        <w:t>XScan</w:t>
      </w:r>
      <w:proofErr w:type="spellEnd"/>
      <w:r w:rsidRPr="0009301B">
        <w:rPr>
          <w:rFonts w:ascii="Arial" w:hAnsi="Arial" w:cs="Arial"/>
          <w:bCs/>
          <w:color w:val="auto"/>
          <w:sz w:val="20"/>
          <w:szCs w:val="20"/>
        </w:rPr>
        <w:t xml:space="preserve"> to create and maintain application modules.</w:t>
      </w:r>
    </w:p>
    <w:p w14:paraId="705DAA56" w14:textId="252A7C8D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t>Implemented Action Modes such as Verify, Constraint, WaitOn, and Buffer.</w:t>
      </w:r>
    </w:p>
    <w:p w14:paraId="545C8932" w14:textId="2B1F1CDA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t>Designed Recovery and Cleanup Scenarios to handle runtime failures.</w:t>
      </w:r>
    </w:p>
    <w:p w14:paraId="7D0828FD" w14:textId="3D13AAFF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t>Logged, tracked, and validated defects using JIRA.</w:t>
      </w:r>
    </w:p>
    <w:p w14:paraId="3D196C58" w14:textId="02101AD4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t>Collaborated with SMEs and developers to refine test cases and workflows.</w:t>
      </w:r>
    </w:p>
    <w:p w14:paraId="135E3E51" w14:textId="6FA70488" w:rsidR="0009301B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</w:pPr>
      <w:r w:rsidRPr="0009301B">
        <w:rPr>
          <w:rFonts w:ascii="Arial" w:hAnsi="Arial" w:cs="Arial"/>
          <w:bCs/>
          <w:color w:val="auto"/>
          <w:sz w:val="20"/>
          <w:szCs w:val="20"/>
        </w:rPr>
        <w:t>Participated in sprint planning and backlog grooming sessions.</w:t>
      </w:r>
    </w:p>
    <w:p w14:paraId="1CDAD288" w14:textId="6079550A" w:rsidR="005909C5" w:rsidRPr="0009301B" w:rsidRDefault="0009301B" w:rsidP="0009301B">
      <w:pPr>
        <w:pStyle w:val="NoSpacing"/>
        <w:numPr>
          <w:ilvl w:val="0"/>
          <w:numId w:val="52"/>
        </w:numPr>
        <w:rPr>
          <w:rFonts w:ascii="Arial" w:hAnsi="Arial" w:cs="Arial"/>
          <w:bCs/>
          <w:color w:val="auto"/>
          <w:sz w:val="20"/>
          <w:szCs w:val="20"/>
        </w:rPr>
        <w:sectPr w:rsidR="005909C5" w:rsidRPr="0009301B" w:rsidSect="00C75F0D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 w:charSpace="-2049"/>
        </w:sectPr>
      </w:pPr>
      <w:r w:rsidRPr="0009301B">
        <w:rPr>
          <w:rFonts w:ascii="Arial" w:hAnsi="Arial" w:cs="Arial"/>
          <w:bCs/>
          <w:color w:val="auto"/>
          <w:sz w:val="20"/>
          <w:szCs w:val="20"/>
        </w:rPr>
        <w:t>Maintained clear documentation of defects, blockers, and automation improvements.</w:t>
      </w:r>
    </w:p>
    <w:p w14:paraId="1B530903" w14:textId="77777777" w:rsidR="00803A64" w:rsidRPr="000C0140" w:rsidRDefault="00803A64" w:rsidP="008138C1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197804B6" w14:textId="06462D96" w:rsidR="00803A64" w:rsidRDefault="000C0140" w:rsidP="008138C1">
      <w:pPr>
        <w:pStyle w:val="NoSpacing"/>
        <w:spacing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252BAF">
        <w:rPr>
          <w:rFonts w:ascii="Arial" w:hAnsi="Arial" w:cs="Arial"/>
          <w:b/>
          <w:bCs/>
          <w:color w:val="auto"/>
          <w:sz w:val="20"/>
          <w:szCs w:val="20"/>
        </w:rPr>
        <w:t>Environment:</w:t>
      </w:r>
      <w:r w:rsidR="00E7035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E7035F" w:rsidRPr="00252BAF">
        <w:rPr>
          <w:rFonts w:ascii="Arial" w:hAnsi="Arial" w:cs="Arial"/>
          <w:color w:val="auto"/>
          <w:sz w:val="20"/>
          <w:szCs w:val="20"/>
        </w:rPr>
        <w:t>Tosca Commander</w:t>
      </w:r>
      <w:r w:rsidR="00252BAF" w:rsidRPr="00252BAF">
        <w:rPr>
          <w:rFonts w:ascii="Arial" w:hAnsi="Arial" w:cs="Arial"/>
          <w:color w:val="auto"/>
          <w:sz w:val="20"/>
          <w:szCs w:val="20"/>
        </w:rPr>
        <w:t>, JIRA</w:t>
      </w:r>
      <w:r w:rsidR="00493CF7">
        <w:rPr>
          <w:rFonts w:ascii="Arial" w:hAnsi="Arial" w:cs="Arial"/>
          <w:color w:val="auto"/>
          <w:sz w:val="20"/>
          <w:szCs w:val="20"/>
        </w:rPr>
        <w:t>, Agile</w:t>
      </w:r>
      <w:r w:rsidR="00D35482">
        <w:rPr>
          <w:rFonts w:ascii="Arial" w:hAnsi="Arial" w:cs="Arial"/>
          <w:color w:val="auto"/>
          <w:sz w:val="20"/>
          <w:szCs w:val="20"/>
        </w:rPr>
        <w:t xml:space="preserve">, Web Application, </w:t>
      </w:r>
      <w:r w:rsidR="00B6651C">
        <w:rPr>
          <w:rFonts w:ascii="Arial" w:hAnsi="Arial" w:cs="Arial"/>
          <w:color w:val="auto"/>
          <w:sz w:val="20"/>
          <w:szCs w:val="20"/>
        </w:rPr>
        <w:t>D</w:t>
      </w:r>
      <w:r w:rsidR="00BF6FFF">
        <w:rPr>
          <w:rFonts w:ascii="Arial" w:hAnsi="Arial" w:cs="Arial"/>
          <w:color w:val="auto"/>
          <w:sz w:val="20"/>
          <w:szCs w:val="20"/>
        </w:rPr>
        <w:t>EX</w:t>
      </w:r>
      <w:r w:rsidR="00D679F0">
        <w:rPr>
          <w:rFonts w:ascii="Arial" w:hAnsi="Arial" w:cs="Arial"/>
          <w:color w:val="auto"/>
          <w:sz w:val="20"/>
          <w:szCs w:val="20"/>
        </w:rPr>
        <w:t>, SDLC</w:t>
      </w:r>
      <w:r w:rsidR="00D35482">
        <w:rPr>
          <w:rFonts w:ascii="Arial" w:hAnsi="Arial" w:cs="Arial"/>
          <w:color w:val="auto"/>
          <w:sz w:val="20"/>
          <w:szCs w:val="20"/>
        </w:rPr>
        <w:t>.</w:t>
      </w:r>
    </w:p>
    <w:p w14:paraId="7D163A2A" w14:textId="77777777" w:rsidR="000C0140" w:rsidRDefault="000C0140" w:rsidP="008138C1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54C15637" w14:textId="023DB052" w:rsidR="000C0140" w:rsidRPr="000C0140" w:rsidRDefault="000C0140" w:rsidP="008138C1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  <w:sectPr w:rsidR="000C0140" w:rsidRPr="000C0140" w:rsidSect="00C75F0D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 w:charSpace="-2049"/>
        </w:sectPr>
      </w:pPr>
    </w:p>
    <w:p w14:paraId="7950D9CB" w14:textId="0C815B34" w:rsidR="00A022B1" w:rsidRPr="000C0140" w:rsidRDefault="00B54FE4" w:rsidP="008138C1">
      <w:pPr>
        <w:pStyle w:val="NoSpacing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  <w:proofErr w:type="spellStart"/>
      <w:r>
        <w:rPr>
          <w:rFonts w:ascii="Arial" w:hAnsi="Arial" w:cs="Arial"/>
          <w:b/>
          <w:color w:val="auto"/>
          <w:sz w:val="20"/>
          <w:szCs w:val="20"/>
        </w:rPr>
        <w:t>Pacebright</w:t>
      </w:r>
      <w:proofErr w:type="spellEnd"/>
      <w:r>
        <w:rPr>
          <w:rFonts w:ascii="Arial" w:hAnsi="Arial" w:cs="Arial"/>
          <w:b/>
          <w:color w:val="auto"/>
          <w:sz w:val="20"/>
          <w:szCs w:val="20"/>
        </w:rPr>
        <w:t xml:space="preserve"> Technologies</w:t>
      </w:r>
      <w:r w:rsidR="005B7CDC" w:rsidRPr="000C0140">
        <w:rPr>
          <w:rFonts w:ascii="Arial" w:hAnsi="Arial" w:cs="Arial"/>
          <w:b/>
          <w:color w:val="auto"/>
          <w:sz w:val="20"/>
          <w:szCs w:val="20"/>
        </w:rPr>
        <w:t>, India</w:t>
      </w:r>
      <w:r w:rsidR="00A022B1" w:rsidRPr="000C0140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0551D57D" w14:textId="77516B1E" w:rsidR="00A022B1" w:rsidRPr="002E17F7" w:rsidRDefault="00B428A3" w:rsidP="008138C1">
      <w:pPr>
        <w:pStyle w:val="NoSpacing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QA Automation Engineer</w:t>
      </w:r>
    </w:p>
    <w:p w14:paraId="232420FE" w14:textId="38F870CE" w:rsidR="00A022B1" w:rsidRPr="000C0140" w:rsidRDefault="00A022B1" w:rsidP="00A20E71">
      <w:pPr>
        <w:pStyle w:val="NoSpacing"/>
        <w:spacing w:line="240" w:lineRule="auto"/>
        <w:jc w:val="right"/>
        <w:rPr>
          <w:rFonts w:ascii="Arial" w:hAnsi="Arial" w:cs="Arial"/>
          <w:bCs/>
          <w:color w:val="auto"/>
          <w:sz w:val="20"/>
          <w:szCs w:val="20"/>
        </w:rPr>
        <w:sectPr w:rsidR="00A022B1" w:rsidRPr="000C0140" w:rsidSect="00C75F0D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 w:charSpace="-2049"/>
        </w:sectPr>
      </w:pPr>
      <w:r w:rsidRPr="000C0140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       </w:t>
      </w:r>
      <w:r w:rsidR="00711832">
        <w:rPr>
          <w:rFonts w:ascii="Arial" w:hAnsi="Arial" w:cs="Arial"/>
          <w:bCs/>
          <w:color w:val="auto"/>
          <w:sz w:val="20"/>
          <w:szCs w:val="20"/>
        </w:rPr>
        <w:t xml:space="preserve">              </w:t>
      </w:r>
      <w:r w:rsidR="00F52035">
        <w:rPr>
          <w:rFonts w:ascii="Arial" w:hAnsi="Arial" w:cs="Arial"/>
          <w:bCs/>
          <w:color w:val="auto"/>
          <w:sz w:val="20"/>
          <w:szCs w:val="20"/>
        </w:rPr>
        <w:t>2020</w:t>
      </w:r>
      <w:r w:rsidR="00A21F11" w:rsidRPr="000C01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D4E19" w:rsidRPr="000C0140">
        <w:rPr>
          <w:rFonts w:ascii="Arial" w:hAnsi="Arial" w:cs="Arial"/>
          <w:bCs/>
          <w:color w:val="auto"/>
          <w:sz w:val="20"/>
          <w:szCs w:val="20"/>
        </w:rPr>
        <w:t>July</w:t>
      </w:r>
      <w:r w:rsidR="00A21F11" w:rsidRPr="000C01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9660A" w:rsidRPr="000C0140">
        <w:rPr>
          <w:rFonts w:ascii="Arial" w:hAnsi="Arial" w:cs="Arial"/>
          <w:bCs/>
          <w:color w:val="auto"/>
          <w:sz w:val="20"/>
          <w:szCs w:val="20"/>
        </w:rPr>
        <w:t>-20</w:t>
      </w:r>
      <w:r w:rsidR="00F52035">
        <w:rPr>
          <w:rFonts w:ascii="Arial" w:hAnsi="Arial" w:cs="Arial"/>
          <w:bCs/>
          <w:color w:val="auto"/>
          <w:sz w:val="20"/>
          <w:szCs w:val="20"/>
        </w:rPr>
        <w:t>22</w:t>
      </w:r>
      <w:r w:rsidR="00A21F11" w:rsidRPr="000C01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071BD">
        <w:rPr>
          <w:rFonts w:ascii="Arial" w:hAnsi="Arial" w:cs="Arial"/>
          <w:bCs/>
          <w:color w:val="auto"/>
          <w:sz w:val="20"/>
          <w:szCs w:val="20"/>
        </w:rPr>
        <w:t>June</w:t>
      </w:r>
    </w:p>
    <w:p w14:paraId="0F5E265C" w14:textId="70BC4622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Participated in Agile stand-ups, sprint planning, and retrospectives.</w:t>
      </w:r>
    </w:p>
    <w:p w14:paraId="4EFC6D8E" w14:textId="05A741C5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 xml:space="preserve">Assisted in creating Tosca Modules and Test Cases using </w:t>
      </w:r>
      <w:proofErr w:type="spellStart"/>
      <w:r w:rsidRPr="00DD2E04">
        <w:rPr>
          <w:rFonts w:ascii="Arial" w:hAnsi="Arial" w:cs="Arial"/>
          <w:bCs/>
          <w:color w:val="auto"/>
          <w:sz w:val="20"/>
          <w:szCs w:val="20"/>
        </w:rPr>
        <w:t>XScan</w:t>
      </w:r>
      <w:proofErr w:type="spellEnd"/>
      <w:r w:rsidRPr="00DD2E04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3AA0BE71" w14:textId="5404D11E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Developed and executed automated test scripts using Tosca Commander.</w:t>
      </w:r>
    </w:p>
    <w:p w14:paraId="58CF7F9E" w14:textId="15D39083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Performed functional and regression testing before automation.</w:t>
      </w:r>
    </w:p>
    <w:p w14:paraId="11D323A9" w14:textId="203FCB21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Executed test cases using Scratch Book and Execution Lists.</w:t>
      </w:r>
    </w:p>
    <w:p w14:paraId="1AD3166D" w14:textId="46EB7EEF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Applied Tosca Action Modes including Verify, Constraint, WaitOn, and Buffer.</w:t>
      </w:r>
    </w:p>
    <w:p w14:paraId="16B820E3" w14:textId="454A525F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Implemented Recovery and Cleanup Scenarios for error handling.</w:t>
      </w:r>
    </w:p>
    <w:p w14:paraId="0F5F576B" w14:textId="1E47BDE3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Performed cross-browser testing using Tosca.</w:t>
      </w:r>
    </w:p>
    <w:p w14:paraId="163846A1" w14:textId="04C73BE5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Logged and tracked defects using JIRA and Quality Center.</w:t>
      </w:r>
    </w:p>
    <w:p w14:paraId="26BBB2AA" w14:textId="6955C4C5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 xml:space="preserve">Automated REST API tests using </w:t>
      </w:r>
      <w:proofErr w:type="spellStart"/>
      <w:r w:rsidRPr="00DD2E04">
        <w:rPr>
          <w:rFonts w:ascii="Arial" w:hAnsi="Arial" w:cs="Arial"/>
          <w:bCs/>
          <w:color w:val="auto"/>
          <w:sz w:val="20"/>
          <w:szCs w:val="20"/>
        </w:rPr>
        <w:t>pytest</w:t>
      </w:r>
      <w:proofErr w:type="spellEnd"/>
      <w:r w:rsidRPr="00DD2E04">
        <w:rPr>
          <w:rFonts w:ascii="Arial" w:hAnsi="Arial" w:cs="Arial"/>
          <w:bCs/>
          <w:color w:val="auto"/>
          <w:sz w:val="20"/>
          <w:szCs w:val="20"/>
        </w:rPr>
        <w:t xml:space="preserve"> and requests.</w:t>
      </w:r>
    </w:p>
    <w:p w14:paraId="6D95DD04" w14:textId="07DB9D6B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Validated API authentication, payloads, headers, and error handling.</w:t>
      </w:r>
    </w:p>
    <w:p w14:paraId="0491E4F0" w14:textId="1BEA1146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 xml:space="preserve">Integrated </w:t>
      </w:r>
      <w:proofErr w:type="spellStart"/>
      <w:r w:rsidRPr="00DD2E04">
        <w:rPr>
          <w:rFonts w:ascii="Arial" w:hAnsi="Arial" w:cs="Arial"/>
          <w:bCs/>
          <w:color w:val="auto"/>
          <w:sz w:val="20"/>
          <w:szCs w:val="20"/>
        </w:rPr>
        <w:t>pytest</w:t>
      </w:r>
      <w:proofErr w:type="spellEnd"/>
      <w:r w:rsidRPr="00DD2E04">
        <w:rPr>
          <w:rFonts w:ascii="Arial" w:hAnsi="Arial" w:cs="Arial"/>
          <w:bCs/>
          <w:color w:val="auto"/>
          <w:sz w:val="20"/>
          <w:szCs w:val="20"/>
        </w:rPr>
        <w:t xml:space="preserve"> automation with CI/CD pipelines and generated HTML reports.</w:t>
      </w:r>
    </w:p>
    <w:p w14:paraId="1E79DFB7" w14:textId="4D781F2B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Automated smoke, sanity, and regression tests using Selenium WebDriver.</w:t>
      </w:r>
    </w:p>
    <w:p w14:paraId="37445092" w14:textId="3B69069F" w:rsidR="00DD2E04" w:rsidRPr="00DD2E04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Performed manual testing for web and mobile applications (Android &amp; iOS).</w:t>
      </w:r>
    </w:p>
    <w:p w14:paraId="3C126C37" w14:textId="52D3C8EE" w:rsidR="00A022B1" w:rsidRDefault="00DD2E04" w:rsidP="00DD2E04">
      <w:pPr>
        <w:pStyle w:val="NoSpacing"/>
        <w:numPr>
          <w:ilvl w:val="0"/>
          <w:numId w:val="52"/>
        </w:num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DD2E04">
        <w:rPr>
          <w:rFonts w:ascii="Arial" w:hAnsi="Arial" w:cs="Arial"/>
          <w:bCs/>
          <w:color w:val="auto"/>
          <w:sz w:val="20"/>
          <w:szCs w:val="20"/>
        </w:rPr>
        <w:t>Supported UAT testing and collaborated with business users.</w:t>
      </w:r>
    </w:p>
    <w:p w14:paraId="1844AC3D" w14:textId="77777777" w:rsidR="000C0140" w:rsidRDefault="000C0140" w:rsidP="008138C1">
      <w:pPr>
        <w:pStyle w:val="NoSpacing"/>
        <w:spacing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9C5986B" w14:textId="1390C8F1" w:rsidR="00A022B1" w:rsidRDefault="000C0140" w:rsidP="008138C1">
      <w:pPr>
        <w:pStyle w:val="NoSpacing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52BAF">
        <w:rPr>
          <w:rFonts w:ascii="Arial" w:hAnsi="Arial" w:cs="Arial"/>
          <w:b/>
          <w:bCs/>
          <w:color w:val="auto"/>
          <w:sz w:val="20"/>
          <w:szCs w:val="20"/>
        </w:rPr>
        <w:t xml:space="preserve">Environment: </w:t>
      </w:r>
      <w:r w:rsidR="006E15DE" w:rsidRPr="006E15DE">
        <w:rPr>
          <w:rFonts w:ascii="Arial" w:hAnsi="Arial" w:cs="Arial"/>
          <w:color w:val="auto"/>
          <w:sz w:val="20"/>
          <w:szCs w:val="20"/>
        </w:rPr>
        <w:t xml:space="preserve">Tosca, </w:t>
      </w:r>
      <w:proofErr w:type="spellStart"/>
      <w:r w:rsidR="006E15DE" w:rsidRPr="006E15DE">
        <w:rPr>
          <w:rFonts w:ascii="Arial" w:hAnsi="Arial" w:cs="Arial"/>
          <w:color w:val="auto"/>
          <w:sz w:val="20"/>
          <w:szCs w:val="20"/>
        </w:rPr>
        <w:t>Pytest</w:t>
      </w:r>
      <w:proofErr w:type="spellEnd"/>
      <w:r w:rsidR="006E15DE" w:rsidRPr="006E15DE">
        <w:rPr>
          <w:rFonts w:ascii="Arial" w:hAnsi="Arial" w:cs="Arial"/>
          <w:color w:val="auto"/>
          <w:sz w:val="20"/>
          <w:szCs w:val="20"/>
        </w:rPr>
        <w:t>, JIRA, Quality Center, Agile, SQL, Web &amp; Mobile Applications</w:t>
      </w:r>
      <w:r w:rsidR="00DC7B97">
        <w:rPr>
          <w:rFonts w:ascii="Arial" w:hAnsi="Arial" w:cs="Arial"/>
          <w:color w:val="auto"/>
          <w:sz w:val="20"/>
          <w:szCs w:val="20"/>
        </w:rPr>
        <w:t>.</w:t>
      </w:r>
    </w:p>
    <w:p w14:paraId="09CF864F" w14:textId="77777777" w:rsidR="00054C46" w:rsidRDefault="00054C46" w:rsidP="008138C1">
      <w:pPr>
        <w:pStyle w:val="NoSpacing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79A087DE" w14:textId="77777777" w:rsidR="00054C46" w:rsidRPr="000C0140" w:rsidRDefault="00054C46" w:rsidP="00054C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0140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0C0140">
        <w:rPr>
          <w:rFonts w:ascii="Arial" w:hAnsi="Arial" w:cs="Arial"/>
          <w:b/>
          <w:color w:val="auto"/>
          <w:sz w:val="20"/>
          <w:szCs w:val="20"/>
          <w:u w:val="single"/>
        </w:rPr>
        <w:t>DUCA</w:t>
      </w:r>
      <w:r w:rsidRPr="000C0140">
        <w:rPr>
          <w:rFonts w:ascii="Arial" w:hAnsi="Arial" w:cs="Arial"/>
          <w:b/>
          <w:bCs/>
          <w:sz w:val="20"/>
          <w:szCs w:val="20"/>
          <w:u w:val="single"/>
        </w:rPr>
        <w:t>TION</w:t>
      </w:r>
      <w:r w:rsidRPr="000C0140">
        <w:rPr>
          <w:rFonts w:ascii="Arial" w:hAnsi="Arial" w:cs="Arial"/>
          <w:sz w:val="20"/>
          <w:szCs w:val="20"/>
        </w:rPr>
        <w:t>:</w:t>
      </w:r>
    </w:p>
    <w:p w14:paraId="1E8956AC" w14:textId="77777777" w:rsidR="00054C46" w:rsidRDefault="00054C46" w:rsidP="00054C46">
      <w:pPr>
        <w:pStyle w:val="ListParagraph"/>
        <w:numPr>
          <w:ilvl w:val="0"/>
          <w:numId w:val="46"/>
        </w:numPr>
        <w:suppressAutoHyphens w:val="0"/>
        <w:overflowPunct/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0C0140">
        <w:rPr>
          <w:rFonts w:ascii="Arial" w:hAnsi="Arial" w:cs="Arial"/>
          <w:sz w:val="20"/>
          <w:szCs w:val="20"/>
        </w:rPr>
        <w:t>Bachelor of Technology in Computer Science -</w:t>
      </w:r>
      <w:r>
        <w:rPr>
          <w:rFonts w:ascii="Arial" w:hAnsi="Arial" w:cs="Arial"/>
          <w:sz w:val="20"/>
          <w:szCs w:val="20"/>
        </w:rPr>
        <w:t xml:space="preserve"> Visakhapatnam,</w:t>
      </w:r>
      <w:r w:rsidRPr="000C0140">
        <w:rPr>
          <w:rFonts w:ascii="Arial" w:hAnsi="Arial" w:cs="Arial"/>
          <w:sz w:val="20"/>
          <w:szCs w:val="20"/>
        </w:rPr>
        <w:t xml:space="preserve"> India</w:t>
      </w:r>
      <w:r>
        <w:rPr>
          <w:rFonts w:ascii="Arial" w:hAnsi="Arial" w:cs="Arial"/>
          <w:sz w:val="20"/>
          <w:szCs w:val="20"/>
        </w:rPr>
        <w:t>.</w:t>
      </w:r>
    </w:p>
    <w:p w14:paraId="15CEC440" w14:textId="77777777" w:rsidR="00054C46" w:rsidRPr="000C0140" w:rsidRDefault="00054C46" w:rsidP="00054C46">
      <w:pPr>
        <w:pStyle w:val="ListParagraph"/>
        <w:numPr>
          <w:ilvl w:val="0"/>
          <w:numId w:val="46"/>
        </w:numPr>
        <w:suppressAutoHyphens w:val="0"/>
        <w:overflowPunct/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Master of Science in computer science - TX, USA.</w:t>
      </w:r>
    </w:p>
    <w:p w14:paraId="384B94D5" w14:textId="77777777" w:rsidR="00054C46" w:rsidRPr="000C0140" w:rsidRDefault="00054C46" w:rsidP="00054C46">
      <w:pPr>
        <w:pStyle w:val="Normal1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6997117" w14:textId="77777777" w:rsidR="00054C46" w:rsidRPr="000C0140" w:rsidRDefault="00054C46" w:rsidP="00054C46">
      <w:pPr>
        <w:pStyle w:val="NoSpacing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0C0140">
        <w:rPr>
          <w:rFonts w:ascii="Arial" w:hAnsi="Arial" w:cs="Arial"/>
          <w:b/>
          <w:color w:val="auto"/>
          <w:sz w:val="20"/>
          <w:szCs w:val="20"/>
          <w:u w:val="single"/>
        </w:rPr>
        <w:t>CERTIFICATIONS</w:t>
      </w:r>
      <w:r w:rsidRPr="000C0140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079464AA" w14:textId="77777777" w:rsidR="00054C46" w:rsidRPr="000C0140" w:rsidRDefault="00054C46" w:rsidP="00054C46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0C0140">
        <w:rPr>
          <w:rFonts w:ascii="Arial" w:hAnsi="Arial" w:cs="Arial"/>
          <w:bCs/>
          <w:color w:val="auto"/>
          <w:sz w:val="20"/>
          <w:szCs w:val="20"/>
        </w:rPr>
        <w:t>Tosca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- </w:t>
      </w:r>
      <w:r w:rsidRPr="000C0140">
        <w:rPr>
          <w:rFonts w:ascii="Arial" w:hAnsi="Arial" w:cs="Arial"/>
          <w:bCs/>
          <w:color w:val="auto"/>
          <w:sz w:val="20"/>
          <w:szCs w:val="20"/>
        </w:rPr>
        <w:t>Automation Specialist Level 1</w:t>
      </w:r>
    </w:p>
    <w:p w14:paraId="62E6710C" w14:textId="77777777" w:rsidR="00054C46" w:rsidRPr="000C0140" w:rsidRDefault="00054C46" w:rsidP="00054C46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0C0140">
        <w:rPr>
          <w:rFonts w:ascii="Arial" w:hAnsi="Arial" w:cs="Arial"/>
          <w:bCs/>
          <w:color w:val="auto"/>
          <w:sz w:val="20"/>
          <w:szCs w:val="20"/>
        </w:rPr>
        <w:t xml:space="preserve">Tosca </w:t>
      </w:r>
      <w:r>
        <w:rPr>
          <w:rFonts w:ascii="Arial" w:hAnsi="Arial" w:cs="Arial"/>
          <w:bCs/>
          <w:color w:val="auto"/>
          <w:sz w:val="20"/>
          <w:szCs w:val="20"/>
        </w:rPr>
        <w:t>-</w:t>
      </w:r>
      <w:r w:rsidRPr="000C0140">
        <w:rPr>
          <w:rFonts w:ascii="Arial" w:hAnsi="Arial" w:cs="Arial"/>
          <w:bCs/>
          <w:color w:val="auto"/>
          <w:sz w:val="20"/>
          <w:szCs w:val="20"/>
        </w:rPr>
        <w:t xml:space="preserve"> Automation Specialist Level 2</w:t>
      </w:r>
    </w:p>
    <w:p w14:paraId="3D8BC867" w14:textId="77777777" w:rsidR="00054C46" w:rsidRDefault="00054C46" w:rsidP="00054C46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0C0140">
        <w:rPr>
          <w:rFonts w:ascii="Arial" w:hAnsi="Arial" w:cs="Arial"/>
          <w:bCs/>
          <w:color w:val="auto"/>
          <w:sz w:val="20"/>
          <w:szCs w:val="20"/>
        </w:rPr>
        <w:t xml:space="preserve">Tosca </w:t>
      </w:r>
      <w:r>
        <w:rPr>
          <w:rFonts w:ascii="Arial" w:hAnsi="Arial" w:cs="Arial"/>
          <w:bCs/>
          <w:color w:val="auto"/>
          <w:sz w:val="20"/>
          <w:szCs w:val="20"/>
        </w:rPr>
        <w:t>-</w:t>
      </w:r>
      <w:r w:rsidRPr="000C0140">
        <w:rPr>
          <w:rFonts w:ascii="Arial" w:hAnsi="Arial" w:cs="Arial"/>
          <w:bCs/>
          <w:color w:val="auto"/>
          <w:sz w:val="20"/>
          <w:szCs w:val="20"/>
        </w:rPr>
        <w:t xml:space="preserve"> Test Design Specialist Level 1</w:t>
      </w:r>
    </w:p>
    <w:p w14:paraId="3693F89A" w14:textId="77777777" w:rsidR="00054C46" w:rsidRDefault="00054C46" w:rsidP="00054C46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Tosca - Test Design Specialist Level 2</w:t>
      </w:r>
    </w:p>
    <w:p w14:paraId="65B4F5F9" w14:textId="1D231048" w:rsidR="00054C46" w:rsidRDefault="00054C46" w:rsidP="00054C46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Tosca </w:t>
      </w:r>
      <w:r w:rsidR="00253F6C">
        <w:rPr>
          <w:rFonts w:ascii="Arial" w:hAnsi="Arial" w:cs="Arial"/>
          <w:bCs/>
          <w:color w:val="auto"/>
          <w:sz w:val="20"/>
          <w:szCs w:val="20"/>
        </w:rPr>
        <w:t>-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Automating API Test cases</w:t>
      </w:r>
    </w:p>
    <w:p w14:paraId="7A32B535" w14:textId="77777777" w:rsidR="00054C46" w:rsidRPr="000C0140" w:rsidRDefault="00054C46" w:rsidP="008138C1">
      <w:pPr>
        <w:pStyle w:val="NoSpacing"/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sectPr w:rsidR="00054C46" w:rsidRPr="000C0140" w:rsidSect="00C75F0D">
      <w:type w:val="continuous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85D3" w14:textId="77777777" w:rsidR="00A36AD8" w:rsidRDefault="00A36AD8">
      <w:pPr>
        <w:spacing w:after="0" w:line="240" w:lineRule="auto"/>
      </w:pPr>
      <w:r>
        <w:separator/>
      </w:r>
    </w:p>
  </w:endnote>
  <w:endnote w:type="continuationSeparator" w:id="0">
    <w:p w14:paraId="0815B856" w14:textId="77777777" w:rsidR="00A36AD8" w:rsidRDefault="00A3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Liberation Sans">
    <w:altName w:val="Yu Gothic"/>
    <w:panose1 w:val="020B0604020202020204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CenturySchlbk">
    <w:altName w:val="Times New Roman"/>
    <w:panose1 w:val="020B0604020202020204"/>
    <w:charset w:val="00"/>
    <w:family w:val="roman"/>
    <w:pitch w:val="variable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2CA0" w14:textId="77777777" w:rsidR="00A36AD8" w:rsidRDefault="00A36AD8">
      <w:pPr>
        <w:spacing w:after="0" w:line="240" w:lineRule="auto"/>
      </w:pPr>
      <w:r>
        <w:separator/>
      </w:r>
    </w:p>
  </w:footnote>
  <w:footnote w:type="continuationSeparator" w:id="0">
    <w:p w14:paraId="34435B49" w14:textId="77777777" w:rsidR="00A36AD8" w:rsidRDefault="00A36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CCA2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.45pt;height:180.45pt" o:bullet="t">
        <v:imagedata r:id="rId1" o:title="Coding"/>
      </v:shape>
    </w:pict>
  </w:numPicBullet>
  <w:numPicBullet w:numPicBulletId="1">
    <w:pict>
      <v:shape w14:anchorId="795581B9" id="_x0000_i1026" type="#_x0000_t75" style="width:180.45pt;height:180.45pt" o:bullet="t">
        <v:imagedata r:id="rId2" o:title="Check 1"/>
      </v:shape>
    </w:pict>
  </w:numPicBullet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1" w15:restartNumberingAfterBreak="0">
    <w:nsid w:val="00781F22"/>
    <w:multiLevelType w:val="multilevel"/>
    <w:tmpl w:val="14E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862771"/>
    <w:multiLevelType w:val="hybridMultilevel"/>
    <w:tmpl w:val="4D922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0A6EC8"/>
    <w:multiLevelType w:val="hybridMultilevel"/>
    <w:tmpl w:val="9030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3B61D5"/>
    <w:multiLevelType w:val="hybridMultilevel"/>
    <w:tmpl w:val="9C2EF86A"/>
    <w:lvl w:ilvl="0" w:tplc="96DC0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52736F"/>
    <w:multiLevelType w:val="hybridMultilevel"/>
    <w:tmpl w:val="54968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E415E0"/>
    <w:multiLevelType w:val="multilevel"/>
    <w:tmpl w:val="D1EA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9B0F9A"/>
    <w:multiLevelType w:val="hybridMultilevel"/>
    <w:tmpl w:val="87C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17FC1"/>
    <w:multiLevelType w:val="hybridMultilevel"/>
    <w:tmpl w:val="4258AD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C27996"/>
    <w:multiLevelType w:val="hybridMultilevel"/>
    <w:tmpl w:val="3FE47336"/>
    <w:lvl w:ilvl="0" w:tplc="0178D42C">
      <w:numFmt w:val="bullet"/>
      <w:lvlText w:val="•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DD068F"/>
    <w:multiLevelType w:val="hybridMultilevel"/>
    <w:tmpl w:val="5700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601BE0"/>
    <w:multiLevelType w:val="hybridMultilevel"/>
    <w:tmpl w:val="16B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110"/>
    <w:multiLevelType w:val="hybridMultilevel"/>
    <w:tmpl w:val="7F44C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C840D9"/>
    <w:multiLevelType w:val="hybridMultilevel"/>
    <w:tmpl w:val="F758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B91A22"/>
    <w:multiLevelType w:val="hybridMultilevel"/>
    <w:tmpl w:val="8558E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2AF3E2A"/>
    <w:multiLevelType w:val="hybridMultilevel"/>
    <w:tmpl w:val="E18EB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FA7273"/>
    <w:multiLevelType w:val="multilevel"/>
    <w:tmpl w:val="09F8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0566AE"/>
    <w:multiLevelType w:val="hybridMultilevel"/>
    <w:tmpl w:val="006A437A"/>
    <w:lvl w:ilvl="0" w:tplc="26D068D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034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DCB8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878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89B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ED6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E89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698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0E0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9B01ED"/>
    <w:multiLevelType w:val="hybridMultilevel"/>
    <w:tmpl w:val="3D9C1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D80D6C"/>
    <w:multiLevelType w:val="hybridMultilevel"/>
    <w:tmpl w:val="E49E0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92B02"/>
    <w:multiLevelType w:val="hybridMultilevel"/>
    <w:tmpl w:val="63B0E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606AFD"/>
    <w:multiLevelType w:val="hybridMultilevel"/>
    <w:tmpl w:val="5A82C716"/>
    <w:lvl w:ilvl="0" w:tplc="0B5C233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56927BFC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E424EBE6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en-US"/>
      </w:rPr>
    </w:lvl>
    <w:lvl w:ilvl="3" w:tplc="57ACDB94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4" w:tplc="58A2AD70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en-US"/>
      </w:rPr>
    </w:lvl>
    <w:lvl w:ilvl="5" w:tplc="1D00EDE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en-US"/>
      </w:rPr>
    </w:lvl>
    <w:lvl w:ilvl="6" w:tplc="34561F48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en-US"/>
      </w:rPr>
    </w:lvl>
    <w:lvl w:ilvl="7" w:tplc="8794D69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en-US"/>
      </w:rPr>
    </w:lvl>
    <w:lvl w:ilvl="8" w:tplc="5A888264">
      <w:numFmt w:val="bullet"/>
      <w:lvlText w:val="•"/>
      <w:lvlJc w:val="left"/>
      <w:pPr>
        <w:ind w:left="8916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44A236F2"/>
    <w:multiLevelType w:val="hybridMultilevel"/>
    <w:tmpl w:val="2940D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88312A"/>
    <w:multiLevelType w:val="hybridMultilevel"/>
    <w:tmpl w:val="AE847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F240F6"/>
    <w:multiLevelType w:val="hybridMultilevel"/>
    <w:tmpl w:val="B080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D52B52"/>
    <w:multiLevelType w:val="hybridMultilevel"/>
    <w:tmpl w:val="4A4A7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D771EF5"/>
    <w:multiLevelType w:val="hybridMultilevel"/>
    <w:tmpl w:val="DA044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220D85"/>
    <w:multiLevelType w:val="hybridMultilevel"/>
    <w:tmpl w:val="C63A36CA"/>
    <w:lvl w:ilvl="0" w:tplc="2E70F474">
      <w:numFmt w:val="bullet"/>
      <w:lvlText w:val="□"/>
      <w:lvlJc w:val="left"/>
      <w:pPr>
        <w:ind w:left="820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BD980B5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6AB8B4EC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en-US"/>
      </w:rPr>
    </w:lvl>
    <w:lvl w:ilvl="3" w:tplc="47FABF8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4" w:tplc="768C767A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en-US"/>
      </w:rPr>
    </w:lvl>
    <w:lvl w:ilvl="5" w:tplc="BEBA9F1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en-US"/>
      </w:rPr>
    </w:lvl>
    <w:lvl w:ilvl="6" w:tplc="B7D01A82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en-US"/>
      </w:rPr>
    </w:lvl>
    <w:lvl w:ilvl="7" w:tplc="434E96C6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en-US"/>
      </w:rPr>
    </w:lvl>
    <w:lvl w:ilvl="8" w:tplc="AB28AD1C">
      <w:numFmt w:val="bullet"/>
      <w:lvlText w:val="•"/>
      <w:lvlJc w:val="left"/>
      <w:pPr>
        <w:ind w:left="8916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5740718D"/>
    <w:multiLevelType w:val="hybridMultilevel"/>
    <w:tmpl w:val="BFD4B198"/>
    <w:lvl w:ilvl="0" w:tplc="A5CC2FBC">
      <w:start w:val="1"/>
      <w:numFmt w:val="bullet"/>
      <w:pStyle w:val="ResumeListBullet2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53EDA"/>
    <w:multiLevelType w:val="hybridMultilevel"/>
    <w:tmpl w:val="34364C3A"/>
    <w:lvl w:ilvl="0" w:tplc="F8E2863C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BAE5A20"/>
    <w:multiLevelType w:val="hybridMultilevel"/>
    <w:tmpl w:val="D0D8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11991"/>
    <w:multiLevelType w:val="hybridMultilevel"/>
    <w:tmpl w:val="029A4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DC7F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4" w15:restartNumberingAfterBreak="0">
    <w:nsid w:val="66EA5CF1"/>
    <w:multiLevelType w:val="hybridMultilevel"/>
    <w:tmpl w:val="AC7ECC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8876066"/>
    <w:multiLevelType w:val="hybridMultilevel"/>
    <w:tmpl w:val="53BE01EC"/>
    <w:lvl w:ilvl="0" w:tplc="0BB47BC2">
      <w:start w:val="1"/>
      <w:numFmt w:val="bullet"/>
      <w:pStyle w:val="ResumeListBullet1"/>
      <w:lvlText w:val="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0E00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2A00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80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A008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080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30B9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C928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DE0B9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8547B"/>
    <w:multiLevelType w:val="hybridMultilevel"/>
    <w:tmpl w:val="7196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A47594"/>
    <w:multiLevelType w:val="hybridMultilevel"/>
    <w:tmpl w:val="0C7EA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8574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7E2820B3"/>
    <w:multiLevelType w:val="hybridMultilevel"/>
    <w:tmpl w:val="3A041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571270"/>
    <w:multiLevelType w:val="hybridMultilevel"/>
    <w:tmpl w:val="2758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29453">
    <w:abstractNumId w:val="13"/>
  </w:num>
  <w:num w:numId="2" w16cid:durableId="1150754498">
    <w:abstractNumId w:val="43"/>
  </w:num>
  <w:num w:numId="3" w16cid:durableId="323364086">
    <w:abstractNumId w:val="38"/>
  </w:num>
  <w:num w:numId="4" w16cid:durableId="463548055">
    <w:abstractNumId w:val="45"/>
  </w:num>
  <w:num w:numId="5" w16cid:durableId="204220331">
    <w:abstractNumId w:val="14"/>
  </w:num>
  <w:num w:numId="6" w16cid:durableId="761410001">
    <w:abstractNumId w:val="48"/>
  </w:num>
  <w:num w:numId="7" w16cid:durableId="337854360">
    <w:abstractNumId w:val="15"/>
  </w:num>
  <w:num w:numId="8" w16cid:durableId="170028320">
    <w:abstractNumId w:val="49"/>
  </w:num>
  <w:num w:numId="9" w16cid:durableId="3628757">
    <w:abstractNumId w:val="30"/>
  </w:num>
  <w:num w:numId="10" w16cid:durableId="1269973393">
    <w:abstractNumId w:val="33"/>
  </w:num>
  <w:num w:numId="11" w16cid:durableId="1078403481">
    <w:abstractNumId w:val="29"/>
  </w:num>
  <w:num w:numId="12" w16cid:durableId="1813868516">
    <w:abstractNumId w:val="42"/>
  </w:num>
  <w:num w:numId="13" w16cid:durableId="1220938420">
    <w:abstractNumId w:val="37"/>
  </w:num>
  <w:num w:numId="14" w16cid:durableId="1973174876">
    <w:abstractNumId w:val="31"/>
  </w:num>
  <w:num w:numId="15" w16cid:durableId="1577278170">
    <w:abstractNumId w:val="43"/>
  </w:num>
  <w:num w:numId="16" w16cid:durableId="1451126069">
    <w:abstractNumId w:val="43"/>
  </w:num>
  <w:num w:numId="17" w16cid:durableId="1367217599">
    <w:abstractNumId w:val="43"/>
  </w:num>
  <w:num w:numId="18" w16cid:durableId="1705474496">
    <w:abstractNumId w:val="17"/>
  </w:num>
  <w:num w:numId="19" w16cid:durableId="1745565491">
    <w:abstractNumId w:val="43"/>
  </w:num>
  <w:num w:numId="20" w16cid:durableId="1317144349">
    <w:abstractNumId w:val="43"/>
  </w:num>
  <w:num w:numId="21" w16cid:durableId="683214855">
    <w:abstractNumId w:val="43"/>
  </w:num>
  <w:num w:numId="22" w16cid:durableId="1525905204">
    <w:abstractNumId w:val="43"/>
  </w:num>
  <w:num w:numId="23" w16cid:durableId="73211346">
    <w:abstractNumId w:val="43"/>
  </w:num>
  <w:num w:numId="24" w16cid:durableId="370304353">
    <w:abstractNumId w:val="13"/>
  </w:num>
  <w:num w:numId="25" w16cid:durableId="474834663">
    <w:abstractNumId w:val="27"/>
  </w:num>
  <w:num w:numId="26" w16cid:durableId="525292701">
    <w:abstractNumId w:val="43"/>
  </w:num>
  <w:num w:numId="27" w16cid:durableId="344329569">
    <w:abstractNumId w:val="40"/>
  </w:num>
  <w:num w:numId="28" w16cid:durableId="1855605812">
    <w:abstractNumId w:val="41"/>
  </w:num>
  <w:num w:numId="29" w16cid:durableId="121315136">
    <w:abstractNumId w:val="43"/>
  </w:num>
  <w:num w:numId="30" w16cid:durableId="85924196">
    <w:abstractNumId w:val="43"/>
  </w:num>
  <w:num w:numId="31" w16cid:durableId="1734114441">
    <w:abstractNumId w:val="43"/>
  </w:num>
  <w:num w:numId="32" w16cid:durableId="456685596">
    <w:abstractNumId w:val="39"/>
  </w:num>
  <w:num w:numId="33" w16cid:durableId="1591545094">
    <w:abstractNumId w:val="43"/>
  </w:num>
  <w:num w:numId="34" w16cid:durableId="703096433">
    <w:abstractNumId w:val="12"/>
  </w:num>
  <w:num w:numId="35" w16cid:durableId="312298993">
    <w:abstractNumId w:val="24"/>
  </w:num>
  <w:num w:numId="36" w16cid:durableId="119558437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0180719">
    <w:abstractNumId w:val="28"/>
  </w:num>
  <w:num w:numId="38" w16cid:durableId="476920311">
    <w:abstractNumId w:val="36"/>
  </w:num>
  <w:num w:numId="39" w16cid:durableId="974482520">
    <w:abstractNumId w:val="32"/>
  </w:num>
  <w:num w:numId="40" w16cid:durableId="8666005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3644007">
    <w:abstractNumId w:val="35"/>
  </w:num>
  <w:num w:numId="42" w16cid:durableId="1807775208">
    <w:abstractNumId w:val="25"/>
  </w:num>
  <w:num w:numId="43" w16cid:durableId="570622152">
    <w:abstractNumId w:val="47"/>
  </w:num>
  <w:num w:numId="44" w16cid:durableId="75709357">
    <w:abstractNumId w:val="44"/>
  </w:num>
  <w:num w:numId="45" w16cid:durableId="121466778">
    <w:abstractNumId w:val="46"/>
  </w:num>
  <w:num w:numId="46" w16cid:durableId="223374269">
    <w:abstractNumId w:val="18"/>
  </w:num>
  <w:num w:numId="47" w16cid:durableId="1034577464">
    <w:abstractNumId w:val="34"/>
  </w:num>
  <w:num w:numId="48" w16cid:durableId="1957248828">
    <w:abstractNumId w:val="23"/>
  </w:num>
  <w:num w:numId="49" w16cid:durableId="396978643">
    <w:abstractNumId w:val="21"/>
  </w:num>
  <w:num w:numId="50" w16cid:durableId="2112387590">
    <w:abstractNumId w:val="50"/>
  </w:num>
  <w:num w:numId="51" w16cid:durableId="1204442237">
    <w:abstractNumId w:val="4"/>
  </w:num>
  <w:num w:numId="52" w16cid:durableId="236521232">
    <w:abstractNumId w:val="20"/>
  </w:num>
  <w:num w:numId="53" w16cid:durableId="239559077">
    <w:abstractNumId w:val="16"/>
  </w:num>
  <w:num w:numId="54" w16cid:durableId="43145301">
    <w:abstractNumId w:val="26"/>
  </w:num>
  <w:num w:numId="55" w16cid:durableId="70124735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ED"/>
    <w:rsid w:val="00001630"/>
    <w:rsid w:val="00001902"/>
    <w:rsid w:val="000071BD"/>
    <w:rsid w:val="00010372"/>
    <w:rsid w:val="000111B8"/>
    <w:rsid w:val="00013687"/>
    <w:rsid w:val="000238B2"/>
    <w:rsid w:val="00025582"/>
    <w:rsid w:val="00034A89"/>
    <w:rsid w:val="00042615"/>
    <w:rsid w:val="00042BC1"/>
    <w:rsid w:val="000457BE"/>
    <w:rsid w:val="000467BD"/>
    <w:rsid w:val="00051EE4"/>
    <w:rsid w:val="00053130"/>
    <w:rsid w:val="00054C46"/>
    <w:rsid w:val="000655C2"/>
    <w:rsid w:val="0007612B"/>
    <w:rsid w:val="00082CB0"/>
    <w:rsid w:val="00090804"/>
    <w:rsid w:val="000913C1"/>
    <w:rsid w:val="00092C1A"/>
    <w:rsid w:val="0009301B"/>
    <w:rsid w:val="00095426"/>
    <w:rsid w:val="00097342"/>
    <w:rsid w:val="000A1133"/>
    <w:rsid w:val="000A1211"/>
    <w:rsid w:val="000A67D2"/>
    <w:rsid w:val="000B1F44"/>
    <w:rsid w:val="000B7CC7"/>
    <w:rsid w:val="000C0140"/>
    <w:rsid w:val="000C488A"/>
    <w:rsid w:val="000C4C43"/>
    <w:rsid w:val="000C5544"/>
    <w:rsid w:val="000C5EBF"/>
    <w:rsid w:val="000D275C"/>
    <w:rsid w:val="000E2E48"/>
    <w:rsid w:val="000E4450"/>
    <w:rsid w:val="000E7504"/>
    <w:rsid w:val="000F0849"/>
    <w:rsid w:val="00104975"/>
    <w:rsid w:val="00105252"/>
    <w:rsid w:val="001070EE"/>
    <w:rsid w:val="00111ABA"/>
    <w:rsid w:val="0011672F"/>
    <w:rsid w:val="00120920"/>
    <w:rsid w:val="001249CC"/>
    <w:rsid w:val="00125913"/>
    <w:rsid w:val="001302F3"/>
    <w:rsid w:val="00130AED"/>
    <w:rsid w:val="001335E9"/>
    <w:rsid w:val="00136DD2"/>
    <w:rsid w:val="001542E9"/>
    <w:rsid w:val="00154968"/>
    <w:rsid w:val="00163564"/>
    <w:rsid w:val="00164EDD"/>
    <w:rsid w:val="001658CD"/>
    <w:rsid w:val="00175FC2"/>
    <w:rsid w:val="00185A8A"/>
    <w:rsid w:val="00191D3E"/>
    <w:rsid w:val="00194A7E"/>
    <w:rsid w:val="00195340"/>
    <w:rsid w:val="00195615"/>
    <w:rsid w:val="001975BA"/>
    <w:rsid w:val="001A225A"/>
    <w:rsid w:val="001A5200"/>
    <w:rsid w:val="001A77E0"/>
    <w:rsid w:val="001B489B"/>
    <w:rsid w:val="001B6D46"/>
    <w:rsid w:val="001C108B"/>
    <w:rsid w:val="001C2452"/>
    <w:rsid w:val="001C2C97"/>
    <w:rsid w:val="001C3E73"/>
    <w:rsid w:val="001C6524"/>
    <w:rsid w:val="001D3096"/>
    <w:rsid w:val="001D6599"/>
    <w:rsid w:val="001E0373"/>
    <w:rsid w:val="001E1336"/>
    <w:rsid w:val="001E170A"/>
    <w:rsid w:val="001E4B66"/>
    <w:rsid w:val="001F04D5"/>
    <w:rsid w:val="001F1524"/>
    <w:rsid w:val="001F4149"/>
    <w:rsid w:val="001F5CD1"/>
    <w:rsid w:val="001F6AF7"/>
    <w:rsid w:val="001F7DB4"/>
    <w:rsid w:val="001F7FCE"/>
    <w:rsid w:val="002024F0"/>
    <w:rsid w:val="0020584F"/>
    <w:rsid w:val="00211AD3"/>
    <w:rsid w:val="00213554"/>
    <w:rsid w:val="00216626"/>
    <w:rsid w:val="00221722"/>
    <w:rsid w:val="002219D9"/>
    <w:rsid w:val="00240835"/>
    <w:rsid w:val="002469A5"/>
    <w:rsid w:val="00252BAF"/>
    <w:rsid w:val="00253027"/>
    <w:rsid w:val="00253F6C"/>
    <w:rsid w:val="002550CF"/>
    <w:rsid w:val="00260B7E"/>
    <w:rsid w:val="0026322C"/>
    <w:rsid w:val="00263AAF"/>
    <w:rsid w:val="00264DB7"/>
    <w:rsid w:val="002670A3"/>
    <w:rsid w:val="002702F1"/>
    <w:rsid w:val="00270626"/>
    <w:rsid w:val="002825CB"/>
    <w:rsid w:val="002835AA"/>
    <w:rsid w:val="00283719"/>
    <w:rsid w:val="0028514A"/>
    <w:rsid w:val="00287250"/>
    <w:rsid w:val="002A0019"/>
    <w:rsid w:val="002A06FB"/>
    <w:rsid w:val="002A6293"/>
    <w:rsid w:val="002B086A"/>
    <w:rsid w:val="002B29BD"/>
    <w:rsid w:val="002B4FDC"/>
    <w:rsid w:val="002B60F1"/>
    <w:rsid w:val="002B619F"/>
    <w:rsid w:val="002C1294"/>
    <w:rsid w:val="002D3226"/>
    <w:rsid w:val="002D5AD5"/>
    <w:rsid w:val="002E17F7"/>
    <w:rsid w:val="002E316B"/>
    <w:rsid w:val="002E508A"/>
    <w:rsid w:val="002E5336"/>
    <w:rsid w:val="002F1A02"/>
    <w:rsid w:val="002F3865"/>
    <w:rsid w:val="002F390C"/>
    <w:rsid w:val="002F3DC4"/>
    <w:rsid w:val="002F619F"/>
    <w:rsid w:val="002F640D"/>
    <w:rsid w:val="0030262A"/>
    <w:rsid w:val="0030715F"/>
    <w:rsid w:val="0031271A"/>
    <w:rsid w:val="003224B4"/>
    <w:rsid w:val="00323BD8"/>
    <w:rsid w:val="0033500B"/>
    <w:rsid w:val="0033573A"/>
    <w:rsid w:val="00336F2D"/>
    <w:rsid w:val="003417F7"/>
    <w:rsid w:val="00341B4B"/>
    <w:rsid w:val="00341E08"/>
    <w:rsid w:val="0034290E"/>
    <w:rsid w:val="00352399"/>
    <w:rsid w:val="003532A7"/>
    <w:rsid w:val="00353EB6"/>
    <w:rsid w:val="00362239"/>
    <w:rsid w:val="00364A52"/>
    <w:rsid w:val="003673D5"/>
    <w:rsid w:val="00370EAB"/>
    <w:rsid w:val="0037277E"/>
    <w:rsid w:val="00373212"/>
    <w:rsid w:val="003757EB"/>
    <w:rsid w:val="00382874"/>
    <w:rsid w:val="003851FE"/>
    <w:rsid w:val="00386150"/>
    <w:rsid w:val="00386785"/>
    <w:rsid w:val="003906E6"/>
    <w:rsid w:val="003A2187"/>
    <w:rsid w:val="003A45E1"/>
    <w:rsid w:val="003A47E8"/>
    <w:rsid w:val="003A6A23"/>
    <w:rsid w:val="003B2D4C"/>
    <w:rsid w:val="003C1978"/>
    <w:rsid w:val="003C2F3C"/>
    <w:rsid w:val="003C73E1"/>
    <w:rsid w:val="003C76F7"/>
    <w:rsid w:val="003D354F"/>
    <w:rsid w:val="003E3A39"/>
    <w:rsid w:val="003E7E2C"/>
    <w:rsid w:val="003F0BAC"/>
    <w:rsid w:val="00410C15"/>
    <w:rsid w:val="0041404C"/>
    <w:rsid w:val="0041579C"/>
    <w:rsid w:val="004168FC"/>
    <w:rsid w:val="00416B5A"/>
    <w:rsid w:val="00417FC5"/>
    <w:rsid w:val="00420093"/>
    <w:rsid w:val="00422A79"/>
    <w:rsid w:val="00424A3C"/>
    <w:rsid w:val="00425E5B"/>
    <w:rsid w:val="0042680B"/>
    <w:rsid w:val="00427A2F"/>
    <w:rsid w:val="00427F64"/>
    <w:rsid w:val="004307A1"/>
    <w:rsid w:val="00431D88"/>
    <w:rsid w:val="004337C6"/>
    <w:rsid w:val="0043760B"/>
    <w:rsid w:val="004401E5"/>
    <w:rsid w:val="00440ACD"/>
    <w:rsid w:val="00440F8B"/>
    <w:rsid w:val="004416FD"/>
    <w:rsid w:val="00446CCF"/>
    <w:rsid w:val="0044787D"/>
    <w:rsid w:val="004563AE"/>
    <w:rsid w:val="00457FB3"/>
    <w:rsid w:val="00462BB5"/>
    <w:rsid w:val="00466F65"/>
    <w:rsid w:val="00467B82"/>
    <w:rsid w:val="0047029D"/>
    <w:rsid w:val="00473B67"/>
    <w:rsid w:val="0048040A"/>
    <w:rsid w:val="00483CF3"/>
    <w:rsid w:val="00484006"/>
    <w:rsid w:val="004857D0"/>
    <w:rsid w:val="00493CF7"/>
    <w:rsid w:val="004A13E9"/>
    <w:rsid w:val="004A22AA"/>
    <w:rsid w:val="004A5856"/>
    <w:rsid w:val="004A653D"/>
    <w:rsid w:val="004A65C9"/>
    <w:rsid w:val="004B0345"/>
    <w:rsid w:val="004B4FBC"/>
    <w:rsid w:val="004B7FC0"/>
    <w:rsid w:val="004C3360"/>
    <w:rsid w:val="004C7176"/>
    <w:rsid w:val="004D01DE"/>
    <w:rsid w:val="004D060F"/>
    <w:rsid w:val="004D48C2"/>
    <w:rsid w:val="004D4D49"/>
    <w:rsid w:val="004D7F61"/>
    <w:rsid w:val="004F2649"/>
    <w:rsid w:val="004F3C1F"/>
    <w:rsid w:val="004F5900"/>
    <w:rsid w:val="0050452F"/>
    <w:rsid w:val="00511DA6"/>
    <w:rsid w:val="005263C1"/>
    <w:rsid w:val="00530B0E"/>
    <w:rsid w:val="00541BC4"/>
    <w:rsid w:val="0054699A"/>
    <w:rsid w:val="00547341"/>
    <w:rsid w:val="005528FC"/>
    <w:rsid w:val="005628F7"/>
    <w:rsid w:val="005703F4"/>
    <w:rsid w:val="00573B67"/>
    <w:rsid w:val="0057756E"/>
    <w:rsid w:val="00577EB5"/>
    <w:rsid w:val="005869AB"/>
    <w:rsid w:val="005909C5"/>
    <w:rsid w:val="0059303A"/>
    <w:rsid w:val="005954FA"/>
    <w:rsid w:val="0059700B"/>
    <w:rsid w:val="005A0764"/>
    <w:rsid w:val="005A253A"/>
    <w:rsid w:val="005A2BDA"/>
    <w:rsid w:val="005B3C2C"/>
    <w:rsid w:val="005B4B5E"/>
    <w:rsid w:val="005B7725"/>
    <w:rsid w:val="005B7CDC"/>
    <w:rsid w:val="005C08E8"/>
    <w:rsid w:val="005C246D"/>
    <w:rsid w:val="005C345B"/>
    <w:rsid w:val="005C4EB4"/>
    <w:rsid w:val="005C6415"/>
    <w:rsid w:val="005D2895"/>
    <w:rsid w:val="005D4A5B"/>
    <w:rsid w:val="005D7A25"/>
    <w:rsid w:val="005E15C9"/>
    <w:rsid w:val="005E252B"/>
    <w:rsid w:val="005F2E75"/>
    <w:rsid w:val="005F4640"/>
    <w:rsid w:val="005F49C3"/>
    <w:rsid w:val="005F5662"/>
    <w:rsid w:val="0060175D"/>
    <w:rsid w:val="00601763"/>
    <w:rsid w:val="00603328"/>
    <w:rsid w:val="006050CC"/>
    <w:rsid w:val="00605F4D"/>
    <w:rsid w:val="00606504"/>
    <w:rsid w:val="0060660A"/>
    <w:rsid w:val="00610580"/>
    <w:rsid w:val="00614227"/>
    <w:rsid w:val="00617C82"/>
    <w:rsid w:val="0062067B"/>
    <w:rsid w:val="00623A54"/>
    <w:rsid w:val="0062549D"/>
    <w:rsid w:val="00634E02"/>
    <w:rsid w:val="00641AD9"/>
    <w:rsid w:val="00643D7F"/>
    <w:rsid w:val="00652656"/>
    <w:rsid w:val="006549DA"/>
    <w:rsid w:val="00654B02"/>
    <w:rsid w:val="00660FCF"/>
    <w:rsid w:val="00664595"/>
    <w:rsid w:val="00670192"/>
    <w:rsid w:val="006751C8"/>
    <w:rsid w:val="006760E2"/>
    <w:rsid w:val="00676436"/>
    <w:rsid w:val="00694D0C"/>
    <w:rsid w:val="00697F6B"/>
    <w:rsid w:val="006A3183"/>
    <w:rsid w:val="006A3A99"/>
    <w:rsid w:val="006B32ED"/>
    <w:rsid w:val="006C2B91"/>
    <w:rsid w:val="006C6FE3"/>
    <w:rsid w:val="006D4BBD"/>
    <w:rsid w:val="006D7358"/>
    <w:rsid w:val="006E15DE"/>
    <w:rsid w:val="006E1AF8"/>
    <w:rsid w:val="006E69DD"/>
    <w:rsid w:val="006F0C1D"/>
    <w:rsid w:val="006F204C"/>
    <w:rsid w:val="006F4618"/>
    <w:rsid w:val="006F63F5"/>
    <w:rsid w:val="006F6410"/>
    <w:rsid w:val="00711832"/>
    <w:rsid w:val="00720654"/>
    <w:rsid w:val="007234E5"/>
    <w:rsid w:val="00724CDE"/>
    <w:rsid w:val="00725AF1"/>
    <w:rsid w:val="00726467"/>
    <w:rsid w:val="00726A42"/>
    <w:rsid w:val="00734EFA"/>
    <w:rsid w:val="007368DB"/>
    <w:rsid w:val="007412AB"/>
    <w:rsid w:val="00745F04"/>
    <w:rsid w:val="0076104D"/>
    <w:rsid w:val="0076366B"/>
    <w:rsid w:val="00764737"/>
    <w:rsid w:val="0077328E"/>
    <w:rsid w:val="00774E6D"/>
    <w:rsid w:val="007755F4"/>
    <w:rsid w:val="00777C8B"/>
    <w:rsid w:val="00780623"/>
    <w:rsid w:val="00781DC5"/>
    <w:rsid w:val="00784CE7"/>
    <w:rsid w:val="00785042"/>
    <w:rsid w:val="007865D8"/>
    <w:rsid w:val="00791F6E"/>
    <w:rsid w:val="00793847"/>
    <w:rsid w:val="007947CE"/>
    <w:rsid w:val="007A48EB"/>
    <w:rsid w:val="007B3F95"/>
    <w:rsid w:val="007C3BB1"/>
    <w:rsid w:val="007C576C"/>
    <w:rsid w:val="007C711F"/>
    <w:rsid w:val="007D1E92"/>
    <w:rsid w:val="007E0CBD"/>
    <w:rsid w:val="007E2B70"/>
    <w:rsid w:val="007F5F0D"/>
    <w:rsid w:val="007F7A22"/>
    <w:rsid w:val="008000ED"/>
    <w:rsid w:val="00802324"/>
    <w:rsid w:val="008037D4"/>
    <w:rsid w:val="00803A64"/>
    <w:rsid w:val="00804671"/>
    <w:rsid w:val="008078FE"/>
    <w:rsid w:val="008138C1"/>
    <w:rsid w:val="00814E02"/>
    <w:rsid w:val="00816F06"/>
    <w:rsid w:val="008174C3"/>
    <w:rsid w:val="008175C1"/>
    <w:rsid w:val="00834176"/>
    <w:rsid w:val="008341A0"/>
    <w:rsid w:val="00837AC5"/>
    <w:rsid w:val="00837AD1"/>
    <w:rsid w:val="008452D3"/>
    <w:rsid w:val="00850DD5"/>
    <w:rsid w:val="00851174"/>
    <w:rsid w:val="0085161F"/>
    <w:rsid w:val="00856C1B"/>
    <w:rsid w:val="00860F4E"/>
    <w:rsid w:val="00862F01"/>
    <w:rsid w:val="00863F7C"/>
    <w:rsid w:val="00867888"/>
    <w:rsid w:val="00875DE3"/>
    <w:rsid w:val="0088296B"/>
    <w:rsid w:val="008854C7"/>
    <w:rsid w:val="008861EE"/>
    <w:rsid w:val="00886250"/>
    <w:rsid w:val="0089272D"/>
    <w:rsid w:val="00893F07"/>
    <w:rsid w:val="00895257"/>
    <w:rsid w:val="0089660A"/>
    <w:rsid w:val="008B077C"/>
    <w:rsid w:val="008B3EEB"/>
    <w:rsid w:val="008B6862"/>
    <w:rsid w:val="008C3E41"/>
    <w:rsid w:val="008C5F30"/>
    <w:rsid w:val="008C6D76"/>
    <w:rsid w:val="008D32CC"/>
    <w:rsid w:val="008D6493"/>
    <w:rsid w:val="008E2B7F"/>
    <w:rsid w:val="008F5134"/>
    <w:rsid w:val="00904688"/>
    <w:rsid w:val="009117A7"/>
    <w:rsid w:val="009210FC"/>
    <w:rsid w:val="0092508B"/>
    <w:rsid w:val="00927104"/>
    <w:rsid w:val="00930F1B"/>
    <w:rsid w:val="00931798"/>
    <w:rsid w:val="00931FB1"/>
    <w:rsid w:val="00934AF3"/>
    <w:rsid w:val="00937248"/>
    <w:rsid w:val="00951C80"/>
    <w:rsid w:val="00951D8F"/>
    <w:rsid w:val="009609AC"/>
    <w:rsid w:val="009614B1"/>
    <w:rsid w:val="00967132"/>
    <w:rsid w:val="0097032F"/>
    <w:rsid w:val="00970DC6"/>
    <w:rsid w:val="0097680E"/>
    <w:rsid w:val="00980A8F"/>
    <w:rsid w:val="00986D02"/>
    <w:rsid w:val="00991F66"/>
    <w:rsid w:val="00993DF5"/>
    <w:rsid w:val="00994F7B"/>
    <w:rsid w:val="00995BD4"/>
    <w:rsid w:val="00995FC4"/>
    <w:rsid w:val="00996470"/>
    <w:rsid w:val="009A0B65"/>
    <w:rsid w:val="009A34EE"/>
    <w:rsid w:val="009B139A"/>
    <w:rsid w:val="009B21C0"/>
    <w:rsid w:val="009B430B"/>
    <w:rsid w:val="009C4A18"/>
    <w:rsid w:val="009D457B"/>
    <w:rsid w:val="009D6666"/>
    <w:rsid w:val="009E4306"/>
    <w:rsid w:val="009E5126"/>
    <w:rsid w:val="009E6B0D"/>
    <w:rsid w:val="009E7FDE"/>
    <w:rsid w:val="009F1AC1"/>
    <w:rsid w:val="009F3259"/>
    <w:rsid w:val="009F663C"/>
    <w:rsid w:val="00A022B1"/>
    <w:rsid w:val="00A03EBA"/>
    <w:rsid w:val="00A05F45"/>
    <w:rsid w:val="00A0603A"/>
    <w:rsid w:val="00A11046"/>
    <w:rsid w:val="00A154A4"/>
    <w:rsid w:val="00A20E71"/>
    <w:rsid w:val="00A21F11"/>
    <w:rsid w:val="00A23D47"/>
    <w:rsid w:val="00A24636"/>
    <w:rsid w:val="00A25CBF"/>
    <w:rsid w:val="00A27D23"/>
    <w:rsid w:val="00A314C5"/>
    <w:rsid w:val="00A33A58"/>
    <w:rsid w:val="00A33CC7"/>
    <w:rsid w:val="00A35BE6"/>
    <w:rsid w:val="00A36AD8"/>
    <w:rsid w:val="00A41A77"/>
    <w:rsid w:val="00A42611"/>
    <w:rsid w:val="00A44CC3"/>
    <w:rsid w:val="00A50943"/>
    <w:rsid w:val="00A50F94"/>
    <w:rsid w:val="00A736CF"/>
    <w:rsid w:val="00A81B91"/>
    <w:rsid w:val="00A82193"/>
    <w:rsid w:val="00A84F23"/>
    <w:rsid w:val="00A87CD7"/>
    <w:rsid w:val="00A918F9"/>
    <w:rsid w:val="00A96DDB"/>
    <w:rsid w:val="00A96EE3"/>
    <w:rsid w:val="00AA16AA"/>
    <w:rsid w:val="00AA2CDD"/>
    <w:rsid w:val="00AA52C4"/>
    <w:rsid w:val="00AB20DE"/>
    <w:rsid w:val="00AC09E6"/>
    <w:rsid w:val="00AC13ED"/>
    <w:rsid w:val="00AC3DBD"/>
    <w:rsid w:val="00AD3F80"/>
    <w:rsid w:val="00AE3831"/>
    <w:rsid w:val="00AE5BE9"/>
    <w:rsid w:val="00AE7AE9"/>
    <w:rsid w:val="00AF26FA"/>
    <w:rsid w:val="00AF4444"/>
    <w:rsid w:val="00AF714C"/>
    <w:rsid w:val="00B12D32"/>
    <w:rsid w:val="00B20D4B"/>
    <w:rsid w:val="00B2659A"/>
    <w:rsid w:val="00B27AB5"/>
    <w:rsid w:val="00B3054B"/>
    <w:rsid w:val="00B34CAE"/>
    <w:rsid w:val="00B36173"/>
    <w:rsid w:val="00B428A3"/>
    <w:rsid w:val="00B45012"/>
    <w:rsid w:val="00B45E5A"/>
    <w:rsid w:val="00B4724D"/>
    <w:rsid w:val="00B53735"/>
    <w:rsid w:val="00B54FE4"/>
    <w:rsid w:val="00B56DFC"/>
    <w:rsid w:val="00B57786"/>
    <w:rsid w:val="00B61228"/>
    <w:rsid w:val="00B61A0E"/>
    <w:rsid w:val="00B63B8A"/>
    <w:rsid w:val="00B6651C"/>
    <w:rsid w:val="00B76B38"/>
    <w:rsid w:val="00B9182E"/>
    <w:rsid w:val="00B95410"/>
    <w:rsid w:val="00BA220C"/>
    <w:rsid w:val="00BA4A8D"/>
    <w:rsid w:val="00BB2535"/>
    <w:rsid w:val="00BC06D6"/>
    <w:rsid w:val="00BC3063"/>
    <w:rsid w:val="00BD175C"/>
    <w:rsid w:val="00BD7DE7"/>
    <w:rsid w:val="00BE0D39"/>
    <w:rsid w:val="00BE0DC5"/>
    <w:rsid w:val="00BE4607"/>
    <w:rsid w:val="00BE625E"/>
    <w:rsid w:val="00BF6FFF"/>
    <w:rsid w:val="00BF7D9A"/>
    <w:rsid w:val="00C132DE"/>
    <w:rsid w:val="00C1631A"/>
    <w:rsid w:val="00C22563"/>
    <w:rsid w:val="00C24736"/>
    <w:rsid w:val="00C31723"/>
    <w:rsid w:val="00C37AC5"/>
    <w:rsid w:val="00C44430"/>
    <w:rsid w:val="00C45812"/>
    <w:rsid w:val="00C4618C"/>
    <w:rsid w:val="00C50288"/>
    <w:rsid w:val="00C505C0"/>
    <w:rsid w:val="00C554E3"/>
    <w:rsid w:val="00C57499"/>
    <w:rsid w:val="00C63AC2"/>
    <w:rsid w:val="00C73680"/>
    <w:rsid w:val="00C743C6"/>
    <w:rsid w:val="00C75F0D"/>
    <w:rsid w:val="00C801DF"/>
    <w:rsid w:val="00C80938"/>
    <w:rsid w:val="00C858A0"/>
    <w:rsid w:val="00C952EF"/>
    <w:rsid w:val="00CA5E98"/>
    <w:rsid w:val="00CA73EC"/>
    <w:rsid w:val="00CB5CD9"/>
    <w:rsid w:val="00CC1A1A"/>
    <w:rsid w:val="00CC6FC0"/>
    <w:rsid w:val="00CD03ED"/>
    <w:rsid w:val="00CE092B"/>
    <w:rsid w:val="00CE0DDD"/>
    <w:rsid w:val="00CE34CB"/>
    <w:rsid w:val="00CE5633"/>
    <w:rsid w:val="00CF7E6B"/>
    <w:rsid w:val="00D03700"/>
    <w:rsid w:val="00D03F9F"/>
    <w:rsid w:val="00D11BDD"/>
    <w:rsid w:val="00D168D3"/>
    <w:rsid w:val="00D22700"/>
    <w:rsid w:val="00D258F9"/>
    <w:rsid w:val="00D305FF"/>
    <w:rsid w:val="00D34F40"/>
    <w:rsid w:val="00D35482"/>
    <w:rsid w:val="00D36989"/>
    <w:rsid w:val="00D463C1"/>
    <w:rsid w:val="00D47D09"/>
    <w:rsid w:val="00D5061D"/>
    <w:rsid w:val="00D50C40"/>
    <w:rsid w:val="00D53C6F"/>
    <w:rsid w:val="00D64208"/>
    <w:rsid w:val="00D67252"/>
    <w:rsid w:val="00D67793"/>
    <w:rsid w:val="00D679F0"/>
    <w:rsid w:val="00D73D04"/>
    <w:rsid w:val="00D77777"/>
    <w:rsid w:val="00D7790B"/>
    <w:rsid w:val="00D80B9E"/>
    <w:rsid w:val="00D8579E"/>
    <w:rsid w:val="00D90C4F"/>
    <w:rsid w:val="00D92C09"/>
    <w:rsid w:val="00D94BBB"/>
    <w:rsid w:val="00D955DF"/>
    <w:rsid w:val="00DA03CE"/>
    <w:rsid w:val="00DA70F8"/>
    <w:rsid w:val="00DB7878"/>
    <w:rsid w:val="00DC1C7A"/>
    <w:rsid w:val="00DC4921"/>
    <w:rsid w:val="00DC7626"/>
    <w:rsid w:val="00DC7B97"/>
    <w:rsid w:val="00DD2E04"/>
    <w:rsid w:val="00DD44B7"/>
    <w:rsid w:val="00DD567F"/>
    <w:rsid w:val="00DE48D7"/>
    <w:rsid w:val="00DE5913"/>
    <w:rsid w:val="00DE66C4"/>
    <w:rsid w:val="00DE7AB2"/>
    <w:rsid w:val="00DF2836"/>
    <w:rsid w:val="00DF2A57"/>
    <w:rsid w:val="00DF35FB"/>
    <w:rsid w:val="00DF655A"/>
    <w:rsid w:val="00E03144"/>
    <w:rsid w:val="00E03215"/>
    <w:rsid w:val="00E03AF0"/>
    <w:rsid w:val="00E058F5"/>
    <w:rsid w:val="00E05D78"/>
    <w:rsid w:val="00E11E1D"/>
    <w:rsid w:val="00E223C0"/>
    <w:rsid w:val="00E2446E"/>
    <w:rsid w:val="00E25B41"/>
    <w:rsid w:val="00E26EC1"/>
    <w:rsid w:val="00E369ED"/>
    <w:rsid w:val="00E4245E"/>
    <w:rsid w:val="00E428E3"/>
    <w:rsid w:val="00E44851"/>
    <w:rsid w:val="00E50F42"/>
    <w:rsid w:val="00E55FB9"/>
    <w:rsid w:val="00E7035F"/>
    <w:rsid w:val="00E7060C"/>
    <w:rsid w:val="00E7130F"/>
    <w:rsid w:val="00E736A0"/>
    <w:rsid w:val="00E77CDB"/>
    <w:rsid w:val="00E84891"/>
    <w:rsid w:val="00E90958"/>
    <w:rsid w:val="00E915D5"/>
    <w:rsid w:val="00E95B83"/>
    <w:rsid w:val="00EA13BC"/>
    <w:rsid w:val="00EA3844"/>
    <w:rsid w:val="00EA4534"/>
    <w:rsid w:val="00EA720E"/>
    <w:rsid w:val="00EB2A8A"/>
    <w:rsid w:val="00EB2AA8"/>
    <w:rsid w:val="00EC17A4"/>
    <w:rsid w:val="00EC549D"/>
    <w:rsid w:val="00EC7E6E"/>
    <w:rsid w:val="00ED172E"/>
    <w:rsid w:val="00ED4E19"/>
    <w:rsid w:val="00ED7EFD"/>
    <w:rsid w:val="00EE07F4"/>
    <w:rsid w:val="00EE214A"/>
    <w:rsid w:val="00EE26E5"/>
    <w:rsid w:val="00EE7BA7"/>
    <w:rsid w:val="00EF591E"/>
    <w:rsid w:val="00F02B5E"/>
    <w:rsid w:val="00F03EAD"/>
    <w:rsid w:val="00F04290"/>
    <w:rsid w:val="00F11BA1"/>
    <w:rsid w:val="00F1575E"/>
    <w:rsid w:val="00F16658"/>
    <w:rsid w:val="00F168BC"/>
    <w:rsid w:val="00F17804"/>
    <w:rsid w:val="00F21011"/>
    <w:rsid w:val="00F27ECF"/>
    <w:rsid w:val="00F333D3"/>
    <w:rsid w:val="00F34093"/>
    <w:rsid w:val="00F362A3"/>
    <w:rsid w:val="00F3771F"/>
    <w:rsid w:val="00F479F4"/>
    <w:rsid w:val="00F5002B"/>
    <w:rsid w:val="00F52035"/>
    <w:rsid w:val="00F54510"/>
    <w:rsid w:val="00F60322"/>
    <w:rsid w:val="00F64E88"/>
    <w:rsid w:val="00F66235"/>
    <w:rsid w:val="00F828CA"/>
    <w:rsid w:val="00F8325F"/>
    <w:rsid w:val="00F84877"/>
    <w:rsid w:val="00F93B04"/>
    <w:rsid w:val="00FB0FBE"/>
    <w:rsid w:val="00FB5167"/>
    <w:rsid w:val="00FC25CC"/>
    <w:rsid w:val="00FC2916"/>
    <w:rsid w:val="00FC35D6"/>
    <w:rsid w:val="00FC390B"/>
    <w:rsid w:val="00FC4C44"/>
    <w:rsid w:val="00FD509D"/>
    <w:rsid w:val="00FE29A7"/>
    <w:rsid w:val="00FE6D7E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19CAC6"/>
  <w15:docId w15:val="{FEF56A7D-EB9B-46FC-8C3C-1187458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9E"/>
    <w:pPr>
      <w:suppressAutoHyphens/>
      <w:overflowPunct w:val="0"/>
      <w:spacing w:after="160" w:line="259" w:lineRule="auto"/>
    </w:pPr>
    <w:rPr>
      <w:rFonts w:ascii="Calibri" w:eastAsia="Calibri" w:hAnsi="Calibri" w:cs="Tahoma"/>
      <w:color w:val="00000A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0A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58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154A4"/>
    <w:pPr>
      <w:suppressAutoHyphens w:val="0"/>
      <w:overflowPunct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A154A4"/>
    <w:pPr>
      <w:suppressAutoHyphens w:val="0"/>
      <w:overflowPunct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524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836"/>
    <w:p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ABA"/>
    <w:rPr>
      <w:color w:val="0563C1"/>
      <w:u w:val="single"/>
      <w:lang w:val="en-US" w:eastAsia="en-US" w:bidi="en-US"/>
    </w:rPr>
  </w:style>
  <w:style w:type="character" w:customStyle="1" w:styleId="domain">
    <w:name w:val="domain"/>
    <w:basedOn w:val="DefaultParagraphFont"/>
    <w:rsid w:val="00111ABA"/>
  </w:style>
  <w:style w:type="character" w:customStyle="1" w:styleId="vanity-name">
    <w:name w:val="vanity-name"/>
    <w:basedOn w:val="DefaultParagraphFont"/>
    <w:rsid w:val="00111ABA"/>
  </w:style>
  <w:style w:type="character" w:customStyle="1" w:styleId="BodyTextChar">
    <w:name w:val="Body Text Char"/>
    <w:rsid w:val="00111ABA"/>
    <w:rPr>
      <w:rFonts w:ascii="Bembo" w:eastAsia="Times New Roman" w:hAnsi="Bembo" w:cs="Bembo"/>
      <w:szCs w:val="20"/>
      <w:lang w:val="en-GB"/>
    </w:rPr>
  </w:style>
  <w:style w:type="character" w:customStyle="1" w:styleId="SubtitleChar">
    <w:name w:val="Subtitle Char"/>
    <w:rsid w:val="00111ABA"/>
    <w:rPr>
      <w:color w:val="5A5A5A"/>
      <w:spacing w:val="15"/>
    </w:rPr>
  </w:style>
  <w:style w:type="character" w:customStyle="1" w:styleId="ListLabel1">
    <w:name w:val="ListLabel 1"/>
    <w:rsid w:val="00111ABA"/>
    <w:rPr>
      <w:rFonts w:cs="Symbol"/>
      <w:color w:val="333333"/>
      <w:sz w:val="20"/>
      <w:szCs w:val="20"/>
      <w:shd w:val="clear" w:color="auto" w:fill="FFFFFF"/>
    </w:rPr>
  </w:style>
  <w:style w:type="character" w:customStyle="1" w:styleId="ListLabel2">
    <w:name w:val="ListLabel 2"/>
    <w:rsid w:val="00111ABA"/>
    <w:rPr>
      <w:rFonts w:cs="Courier New"/>
    </w:rPr>
  </w:style>
  <w:style w:type="character" w:customStyle="1" w:styleId="ListLabel3">
    <w:name w:val="ListLabel 3"/>
    <w:rsid w:val="00111ABA"/>
    <w:rPr>
      <w:rFonts w:cs="Courier New"/>
    </w:rPr>
  </w:style>
  <w:style w:type="character" w:customStyle="1" w:styleId="ListLabel4">
    <w:name w:val="ListLabel 4"/>
    <w:rsid w:val="00111ABA"/>
    <w:rPr>
      <w:rFonts w:cs="Courier New"/>
    </w:rPr>
  </w:style>
  <w:style w:type="character" w:customStyle="1" w:styleId="ListLabel5">
    <w:name w:val="ListLabel 5"/>
    <w:rsid w:val="00111ABA"/>
    <w:rPr>
      <w:rFonts w:eastAsia="Times New Roman" w:cs="Times New Roman"/>
      <w:color w:val="000000"/>
      <w:sz w:val="20"/>
    </w:rPr>
  </w:style>
  <w:style w:type="character" w:customStyle="1" w:styleId="ListLabel6">
    <w:name w:val="ListLabel 6"/>
    <w:rsid w:val="00111ABA"/>
    <w:rPr>
      <w:rFonts w:cs="Courier New"/>
    </w:rPr>
  </w:style>
  <w:style w:type="character" w:customStyle="1" w:styleId="ListLabel7">
    <w:name w:val="ListLabel 7"/>
    <w:rsid w:val="00111ABA"/>
    <w:rPr>
      <w:rFonts w:cs="Courier New"/>
    </w:rPr>
  </w:style>
  <w:style w:type="character" w:customStyle="1" w:styleId="ListLabel8">
    <w:name w:val="ListLabel 8"/>
    <w:rsid w:val="00111ABA"/>
    <w:rPr>
      <w:rFonts w:cs="Courier New"/>
    </w:rPr>
  </w:style>
  <w:style w:type="character" w:customStyle="1" w:styleId="ListLabel9">
    <w:name w:val="ListLabel 9"/>
    <w:rsid w:val="00111ABA"/>
    <w:rPr>
      <w:rFonts w:eastAsia="Times New Roman" w:cs="Times New Roman"/>
      <w:color w:val="000000"/>
      <w:sz w:val="20"/>
    </w:rPr>
  </w:style>
  <w:style w:type="character" w:customStyle="1" w:styleId="ListLabel10">
    <w:name w:val="ListLabel 10"/>
    <w:rsid w:val="00111ABA"/>
    <w:rPr>
      <w:rFonts w:cs="Courier New"/>
    </w:rPr>
  </w:style>
  <w:style w:type="character" w:customStyle="1" w:styleId="ListLabel11">
    <w:name w:val="ListLabel 11"/>
    <w:rsid w:val="00111ABA"/>
    <w:rPr>
      <w:rFonts w:cs="Courier New"/>
    </w:rPr>
  </w:style>
  <w:style w:type="character" w:customStyle="1" w:styleId="ListLabel12">
    <w:name w:val="ListLabel 12"/>
    <w:rsid w:val="00111ABA"/>
    <w:rPr>
      <w:rFonts w:cs="Courier New"/>
    </w:rPr>
  </w:style>
  <w:style w:type="character" w:customStyle="1" w:styleId="ListLabel13">
    <w:name w:val="ListLabel 13"/>
    <w:rsid w:val="00111ABA"/>
    <w:rPr>
      <w:rFonts w:cs="OpenSymbol"/>
      <w:sz w:val="20"/>
    </w:rPr>
  </w:style>
  <w:style w:type="character" w:customStyle="1" w:styleId="ListLabel14">
    <w:name w:val="ListLabel 14"/>
    <w:rsid w:val="00111ABA"/>
    <w:rPr>
      <w:rFonts w:cs="OpenSymbol"/>
    </w:rPr>
  </w:style>
  <w:style w:type="character" w:customStyle="1" w:styleId="ListLabel15">
    <w:name w:val="ListLabel 15"/>
    <w:rsid w:val="00111ABA"/>
    <w:rPr>
      <w:rFonts w:cs="OpenSymbol"/>
    </w:rPr>
  </w:style>
  <w:style w:type="character" w:customStyle="1" w:styleId="ListLabel16">
    <w:name w:val="ListLabel 16"/>
    <w:rsid w:val="00111ABA"/>
    <w:rPr>
      <w:rFonts w:cs="OpenSymbol"/>
    </w:rPr>
  </w:style>
  <w:style w:type="character" w:customStyle="1" w:styleId="ListLabel17">
    <w:name w:val="ListLabel 17"/>
    <w:rsid w:val="00111ABA"/>
    <w:rPr>
      <w:rFonts w:cs="OpenSymbol"/>
    </w:rPr>
  </w:style>
  <w:style w:type="character" w:customStyle="1" w:styleId="ListLabel18">
    <w:name w:val="ListLabel 18"/>
    <w:rsid w:val="00111ABA"/>
    <w:rPr>
      <w:rFonts w:cs="OpenSymbol"/>
    </w:rPr>
  </w:style>
  <w:style w:type="character" w:customStyle="1" w:styleId="ListLabel19">
    <w:name w:val="ListLabel 19"/>
    <w:rsid w:val="00111ABA"/>
    <w:rPr>
      <w:rFonts w:cs="OpenSymbol"/>
    </w:rPr>
  </w:style>
  <w:style w:type="character" w:customStyle="1" w:styleId="ListLabel20">
    <w:name w:val="ListLabel 20"/>
    <w:rsid w:val="00111ABA"/>
    <w:rPr>
      <w:rFonts w:cs="OpenSymbol"/>
    </w:rPr>
  </w:style>
  <w:style w:type="character" w:customStyle="1" w:styleId="ListLabel21">
    <w:name w:val="ListLabel 21"/>
    <w:rsid w:val="00111ABA"/>
    <w:rPr>
      <w:rFonts w:cs="OpenSymbol"/>
    </w:rPr>
  </w:style>
  <w:style w:type="character" w:customStyle="1" w:styleId="ListLabel22">
    <w:name w:val="ListLabel 22"/>
    <w:rsid w:val="00111ABA"/>
    <w:rPr>
      <w:rFonts w:cs="OpenSymbol"/>
      <w:sz w:val="20"/>
    </w:rPr>
  </w:style>
  <w:style w:type="character" w:customStyle="1" w:styleId="ListLabel23">
    <w:name w:val="ListLabel 23"/>
    <w:rsid w:val="00111ABA"/>
    <w:rPr>
      <w:rFonts w:cs="OpenSymbol"/>
    </w:rPr>
  </w:style>
  <w:style w:type="character" w:customStyle="1" w:styleId="ListLabel24">
    <w:name w:val="ListLabel 24"/>
    <w:rsid w:val="00111ABA"/>
    <w:rPr>
      <w:rFonts w:cs="OpenSymbol"/>
    </w:rPr>
  </w:style>
  <w:style w:type="character" w:customStyle="1" w:styleId="ListLabel25">
    <w:name w:val="ListLabel 25"/>
    <w:rsid w:val="00111ABA"/>
    <w:rPr>
      <w:rFonts w:cs="OpenSymbol"/>
    </w:rPr>
  </w:style>
  <w:style w:type="character" w:customStyle="1" w:styleId="ListLabel26">
    <w:name w:val="ListLabel 26"/>
    <w:rsid w:val="00111ABA"/>
    <w:rPr>
      <w:rFonts w:cs="OpenSymbol"/>
    </w:rPr>
  </w:style>
  <w:style w:type="character" w:customStyle="1" w:styleId="ListLabel27">
    <w:name w:val="ListLabel 27"/>
    <w:rsid w:val="00111ABA"/>
    <w:rPr>
      <w:rFonts w:cs="OpenSymbol"/>
    </w:rPr>
  </w:style>
  <w:style w:type="character" w:customStyle="1" w:styleId="ListLabel28">
    <w:name w:val="ListLabel 28"/>
    <w:rsid w:val="00111ABA"/>
    <w:rPr>
      <w:rFonts w:cs="OpenSymbol"/>
    </w:rPr>
  </w:style>
  <w:style w:type="character" w:customStyle="1" w:styleId="ListLabel29">
    <w:name w:val="ListLabel 29"/>
    <w:rsid w:val="00111ABA"/>
    <w:rPr>
      <w:rFonts w:cs="OpenSymbol"/>
    </w:rPr>
  </w:style>
  <w:style w:type="character" w:customStyle="1" w:styleId="ListLabel30">
    <w:name w:val="ListLabel 30"/>
    <w:rsid w:val="00111ABA"/>
    <w:rPr>
      <w:rFonts w:cs="OpenSymbol"/>
    </w:rPr>
  </w:style>
  <w:style w:type="character" w:customStyle="1" w:styleId="ListLabel31">
    <w:name w:val="ListLabel 31"/>
    <w:rsid w:val="00111ABA"/>
    <w:rPr>
      <w:rFonts w:cs="OpenSymbol"/>
      <w:sz w:val="20"/>
    </w:rPr>
  </w:style>
  <w:style w:type="character" w:customStyle="1" w:styleId="ListLabel32">
    <w:name w:val="ListLabel 32"/>
    <w:rsid w:val="00111ABA"/>
    <w:rPr>
      <w:rFonts w:cs="OpenSymbol"/>
    </w:rPr>
  </w:style>
  <w:style w:type="character" w:customStyle="1" w:styleId="ListLabel33">
    <w:name w:val="ListLabel 33"/>
    <w:rsid w:val="00111ABA"/>
    <w:rPr>
      <w:rFonts w:cs="OpenSymbol"/>
    </w:rPr>
  </w:style>
  <w:style w:type="character" w:customStyle="1" w:styleId="ListLabel34">
    <w:name w:val="ListLabel 34"/>
    <w:rsid w:val="00111ABA"/>
    <w:rPr>
      <w:rFonts w:cs="OpenSymbol"/>
    </w:rPr>
  </w:style>
  <w:style w:type="character" w:customStyle="1" w:styleId="ListLabel35">
    <w:name w:val="ListLabel 35"/>
    <w:rsid w:val="00111ABA"/>
    <w:rPr>
      <w:rFonts w:cs="OpenSymbol"/>
    </w:rPr>
  </w:style>
  <w:style w:type="character" w:customStyle="1" w:styleId="ListLabel36">
    <w:name w:val="ListLabel 36"/>
    <w:rsid w:val="00111ABA"/>
    <w:rPr>
      <w:rFonts w:cs="OpenSymbol"/>
    </w:rPr>
  </w:style>
  <w:style w:type="character" w:customStyle="1" w:styleId="ListLabel37">
    <w:name w:val="ListLabel 37"/>
    <w:rsid w:val="00111ABA"/>
    <w:rPr>
      <w:rFonts w:cs="OpenSymbol"/>
    </w:rPr>
  </w:style>
  <w:style w:type="character" w:customStyle="1" w:styleId="ListLabel38">
    <w:name w:val="ListLabel 38"/>
    <w:rsid w:val="00111ABA"/>
    <w:rPr>
      <w:rFonts w:cs="OpenSymbol"/>
    </w:rPr>
  </w:style>
  <w:style w:type="character" w:customStyle="1" w:styleId="ListLabel39">
    <w:name w:val="ListLabel 39"/>
    <w:rsid w:val="00111ABA"/>
    <w:rPr>
      <w:rFonts w:cs="OpenSymbol"/>
    </w:rPr>
  </w:style>
  <w:style w:type="character" w:customStyle="1" w:styleId="ListLabel40">
    <w:name w:val="ListLabel 40"/>
    <w:rsid w:val="00111ABA"/>
    <w:rPr>
      <w:rFonts w:cs="OpenSymbol"/>
      <w:sz w:val="20"/>
    </w:rPr>
  </w:style>
  <w:style w:type="character" w:customStyle="1" w:styleId="ListLabel41">
    <w:name w:val="ListLabel 41"/>
    <w:rsid w:val="00111ABA"/>
    <w:rPr>
      <w:rFonts w:cs="OpenSymbol"/>
    </w:rPr>
  </w:style>
  <w:style w:type="character" w:customStyle="1" w:styleId="ListLabel42">
    <w:name w:val="ListLabel 42"/>
    <w:rsid w:val="00111ABA"/>
    <w:rPr>
      <w:rFonts w:cs="OpenSymbol"/>
    </w:rPr>
  </w:style>
  <w:style w:type="character" w:customStyle="1" w:styleId="ListLabel43">
    <w:name w:val="ListLabel 43"/>
    <w:rsid w:val="00111ABA"/>
    <w:rPr>
      <w:rFonts w:cs="OpenSymbol"/>
    </w:rPr>
  </w:style>
  <w:style w:type="character" w:customStyle="1" w:styleId="ListLabel44">
    <w:name w:val="ListLabel 44"/>
    <w:rsid w:val="00111ABA"/>
    <w:rPr>
      <w:rFonts w:cs="OpenSymbol"/>
    </w:rPr>
  </w:style>
  <w:style w:type="character" w:customStyle="1" w:styleId="ListLabel45">
    <w:name w:val="ListLabel 45"/>
    <w:rsid w:val="00111ABA"/>
    <w:rPr>
      <w:rFonts w:cs="OpenSymbol"/>
    </w:rPr>
  </w:style>
  <w:style w:type="character" w:customStyle="1" w:styleId="ListLabel46">
    <w:name w:val="ListLabel 46"/>
    <w:rsid w:val="00111ABA"/>
    <w:rPr>
      <w:rFonts w:cs="OpenSymbol"/>
    </w:rPr>
  </w:style>
  <w:style w:type="character" w:customStyle="1" w:styleId="ListLabel47">
    <w:name w:val="ListLabel 47"/>
    <w:rsid w:val="00111ABA"/>
    <w:rPr>
      <w:rFonts w:cs="OpenSymbol"/>
    </w:rPr>
  </w:style>
  <w:style w:type="character" w:customStyle="1" w:styleId="ListLabel48">
    <w:name w:val="ListLabel 48"/>
    <w:rsid w:val="00111ABA"/>
    <w:rPr>
      <w:rFonts w:cs="OpenSymbol"/>
    </w:rPr>
  </w:style>
  <w:style w:type="character" w:customStyle="1" w:styleId="ListLabel49">
    <w:name w:val="ListLabel 49"/>
    <w:rsid w:val="00111ABA"/>
    <w:rPr>
      <w:rFonts w:cs="OpenSymbol"/>
      <w:sz w:val="20"/>
    </w:rPr>
  </w:style>
  <w:style w:type="character" w:customStyle="1" w:styleId="ListLabel50">
    <w:name w:val="ListLabel 50"/>
    <w:rsid w:val="00111ABA"/>
    <w:rPr>
      <w:rFonts w:cs="OpenSymbol"/>
    </w:rPr>
  </w:style>
  <w:style w:type="character" w:customStyle="1" w:styleId="ListLabel51">
    <w:name w:val="ListLabel 51"/>
    <w:rsid w:val="00111ABA"/>
    <w:rPr>
      <w:rFonts w:cs="OpenSymbol"/>
    </w:rPr>
  </w:style>
  <w:style w:type="character" w:customStyle="1" w:styleId="ListLabel52">
    <w:name w:val="ListLabel 52"/>
    <w:rsid w:val="00111ABA"/>
    <w:rPr>
      <w:rFonts w:cs="OpenSymbol"/>
    </w:rPr>
  </w:style>
  <w:style w:type="character" w:customStyle="1" w:styleId="ListLabel53">
    <w:name w:val="ListLabel 53"/>
    <w:rsid w:val="00111ABA"/>
    <w:rPr>
      <w:rFonts w:cs="OpenSymbol"/>
    </w:rPr>
  </w:style>
  <w:style w:type="character" w:customStyle="1" w:styleId="ListLabel54">
    <w:name w:val="ListLabel 54"/>
    <w:rsid w:val="00111ABA"/>
    <w:rPr>
      <w:rFonts w:cs="OpenSymbol"/>
    </w:rPr>
  </w:style>
  <w:style w:type="character" w:customStyle="1" w:styleId="ListLabel55">
    <w:name w:val="ListLabel 55"/>
    <w:rsid w:val="00111ABA"/>
    <w:rPr>
      <w:rFonts w:cs="OpenSymbol"/>
    </w:rPr>
  </w:style>
  <w:style w:type="character" w:customStyle="1" w:styleId="ListLabel56">
    <w:name w:val="ListLabel 56"/>
    <w:rsid w:val="00111ABA"/>
    <w:rPr>
      <w:rFonts w:cs="OpenSymbol"/>
    </w:rPr>
  </w:style>
  <w:style w:type="character" w:customStyle="1" w:styleId="ListLabel57">
    <w:name w:val="ListLabel 57"/>
    <w:rsid w:val="00111ABA"/>
    <w:rPr>
      <w:rFonts w:cs="OpenSymbol"/>
    </w:rPr>
  </w:style>
  <w:style w:type="character" w:customStyle="1" w:styleId="ListLabel58">
    <w:name w:val="ListLabel 58"/>
    <w:rsid w:val="00111ABA"/>
    <w:rPr>
      <w:rFonts w:cs="OpenSymbol"/>
      <w:sz w:val="20"/>
    </w:rPr>
  </w:style>
  <w:style w:type="character" w:customStyle="1" w:styleId="ListLabel59">
    <w:name w:val="ListLabel 59"/>
    <w:rsid w:val="00111ABA"/>
    <w:rPr>
      <w:rFonts w:cs="OpenSymbol"/>
    </w:rPr>
  </w:style>
  <w:style w:type="character" w:customStyle="1" w:styleId="ListLabel60">
    <w:name w:val="ListLabel 60"/>
    <w:rsid w:val="00111ABA"/>
    <w:rPr>
      <w:rFonts w:cs="OpenSymbol"/>
    </w:rPr>
  </w:style>
  <w:style w:type="character" w:customStyle="1" w:styleId="ListLabel61">
    <w:name w:val="ListLabel 61"/>
    <w:rsid w:val="00111ABA"/>
    <w:rPr>
      <w:rFonts w:cs="OpenSymbol"/>
    </w:rPr>
  </w:style>
  <w:style w:type="character" w:customStyle="1" w:styleId="ListLabel62">
    <w:name w:val="ListLabel 62"/>
    <w:rsid w:val="00111ABA"/>
    <w:rPr>
      <w:rFonts w:cs="OpenSymbol"/>
    </w:rPr>
  </w:style>
  <w:style w:type="character" w:customStyle="1" w:styleId="ListLabel63">
    <w:name w:val="ListLabel 63"/>
    <w:rsid w:val="00111ABA"/>
    <w:rPr>
      <w:rFonts w:cs="OpenSymbol"/>
    </w:rPr>
  </w:style>
  <w:style w:type="character" w:customStyle="1" w:styleId="ListLabel64">
    <w:name w:val="ListLabel 64"/>
    <w:rsid w:val="00111ABA"/>
    <w:rPr>
      <w:rFonts w:cs="OpenSymbol"/>
    </w:rPr>
  </w:style>
  <w:style w:type="character" w:customStyle="1" w:styleId="ListLabel65">
    <w:name w:val="ListLabel 65"/>
    <w:rsid w:val="00111ABA"/>
    <w:rPr>
      <w:rFonts w:cs="OpenSymbol"/>
    </w:rPr>
  </w:style>
  <w:style w:type="character" w:customStyle="1" w:styleId="ListLabel66">
    <w:name w:val="ListLabel 66"/>
    <w:rsid w:val="00111ABA"/>
    <w:rPr>
      <w:rFonts w:cs="OpenSymbol"/>
    </w:rPr>
  </w:style>
  <w:style w:type="character" w:customStyle="1" w:styleId="ListLabel67">
    <w:name w:val="ListLabel 67"/>
    <w:rsid w:val="00111ABA"/>
    <w:rPr>
      <w:rFonts w:cs="OpenSymbol"/>
      <w:sz w:val="20"/>
    </w:rPr>
  </w:style>
  <w:style w:type="character" w:customStyle="1" w:styleId="ListLabel68">
    <w:name w:val="ListLabel 68"/>
    <w:rsid w:val="00111ABA"/>
    <w:rPr>
      <w:rFonts w:cs="OpenSymbol"/>
    </w:rPr>
  </w:style>
  <w:style w:type="character" w:customStyle="1" w:styleId="ListLabel69">
    <w:name w:val="ListLabel 69"/>
    <w:rsid w:val="00111ABA"/>
    <w:rPr>
      <w:rFonts w:cs="OpenSymbol"/>
    </w:rPr>
  </w:style>
  <w:style w:type="character" w:customStyle="1" w:styleId="ListLabel70">
    <w:name w:val="ListLabel 70"/>
    <w:rsid w:val="00111ABA"/>
    <w:rPr>
      <w:rFonts w:cs="OpenSymbol"/>
    </w:rPr>
  </w:style>
  <w:style w:type="character" w:customStyle="1" w:styleId="ListLabel71">
    <w:name w:val="ListLabel 71"/>
    <w:rsid w:val="00111ABA"/>
    <w:rPr>
      <w:rFonts w:cs="OpenSymbol"/>
    </w:rPr>
  </w:style>
  <w:style w:type="character" w:customStyle="1" w:styleId="ListLabel72">
    <w:name w:val="ListLabel 72"/>
    <w:rsid w:val="00111ABA"/>
    <w:rPr>
      <w:rFonts w:cs="OpenSymbol"/>
    </w:rPr>
  </w:style>
  <w:style w:type="character" w:customStyle="1" w:styleId="ListLabel73">
    <w:name w:val="ListLabel 73"/>
    <w:rsid w:val="00111ABA"/>
    <w:rPr>
      <w:rFonts w:cs="OpenSymbol"/>
    </w:rPr>
  </w:style>
  <w:style w:type="character" w:customStyle="1" w:styleId="ListLabel74">
    <w:name w:val="ListLabel 74"/>
    <w:rsid w:val="00111ABA"/>
    <w:rPr>
      <w:rFonts w:cs="OpenSymbol"/>
    </w:rPr>
  </w:style>
  <w:style w:type="character" w:customStyle="1" w:styleId="ListLabel75">
    <w:name w:val="ListLabel 75"/>
    <w:rsid w:val="00111ABA"/>
    <w:rPr>
      <w:rFonts w:cs="OpenSymbol"/>
    </w:rPr>
  </w:style>
  <w:style w:type="character" w:customStyle="1" w:styleId="ListLabel76">
    <w:name w:val="ListLabel 76"/>
    <w:rsid w:val="00111ABA"/>
    <w:rPr>
      <w:rFonts w:cs="OpenSymbol"/>
      <w:sz w:val="20"/>
    </w:rPr>
  </w:style>
  <w:style w:type="character" w:customStyle="1" w:styleId="ListLabel77">
    <w:name w:val="ListLabel 77"/>
    <w:rsid w:val="00111ABA"/>
    <w:rPr>
      <w:rFonts w:cs="OpenSymbol"/>
    </w:rPr>
  </w:style>
  <w:style w:type="character" w:customStyle="1" w:styleId="ListLabel78">
    <w:name w:val="ListLabel 78"/>
    <w:rsid w:val="00111ABA"/>
    <w:rPr>
      <w:rFonts w:cs="OpenSymbol"/>
    </w:rPr>
  </w:style>
  <w:style w:type="character" w:customStyle="1" w:styleId="ListLabel79">
    <w:name w:val="ListLabel 79"/>
    <w:rsid w:val="00111ABA"/>
    <w:rPr>
      <w:rFonts w:cs="OpenSymbol"/>
    </w:rPr>
  </w:style>
  <w:style w:type="character" w:customStyle="1" w:styleId="ListLabel80">
    <w:name w:val="ListLabel 80"/>
    <w:rsid w:val="00111ABA"/>
    <w:rPr>
      <w:rFonts w:cs="OpenSymbol"/>
    </w:rPr>
  </w:style>
  <w:style w:type="character" w:customStyle="1" w:styleId="ListLabel81">
    <w:name w:val="ListLabel 81"/>
    <w:rsid w:val="00111ABA"/>
    <w:rPr>
      <w:rFonts w:cs="OpenSymbol"/>
    </w:rPr>
  </w:style>
  <w:style w:type="character" w:customStyle="1" w:styleId="ListLabel82">
    <w:name w:val="ListLabel 82"/>
    <w:rsid w:val="00111ABA"/>
    <w:rPr>
      <w:rFonts w:cs="OpenSymbol"/>
    </w:rPr>
  </w:style>
  <w:style w:type="character" w:customStyle="1" w:styleId="ListLabel83">
    <w:name w:val="ListLabel 83"/>
    <w:rsid w:val="00111ABA"/>
    <w:rPr>
      <w:rFonts w:cs="OpenSymbol"/>
    </w:rPr>
  </w:style>
  <w:style w:type="character" w:customStyle="1" w:styleId="ListLabel84">
    <w:name w:val="ListLabel 84"/>
    <w:rsid w:val="00111ABA"/>
    <w:rPr>
      <w:rFonts w:cs="OpenSymbol"/>
    </w:rPr>
  </w:style>
  <w:style w:type="character" w:customStyle="1" w:styleId="ListLabel85">
    <w:name w:val="ListLabel 85"/>
    <w:rsid w:val="00111ABA"/>
    <w:rPr>
      <w:rFonts w:cs="OpenSymbol"/>
      <w:sz w:val="20"/>
    </w:rPr>
  </w:style>
  <w:style w:type="character" w:customStyle="1" w:styleId="ListLabel86">
    <w:name w:val="ListLabel 86"/>
    <w:rsid w:val="00111ABA"/>
    <w:rPr>
      <w:rFonts w:cs="OpenSymbol"/>
    </w:rPr>
  </w:style>
  <w:style w:type="character" w:customStyle="1" w:styleId="ListLabel87">
    <w:name w:val="ListLabel 87"/>
    <w:rsid w:val="00111ABA"/>
    <w:rPr>
      <w:rFonts w:cs="OpenSymbol"/>
    </w:rPr>
  </w:style>
  <w:style w:type="character" w:customStyle="1" w:styleId="ListLabel88">
    <w:name w:val="ListLabel 88"/>
    <w:rsid w:val="00111ABA"/>
    <w:rPr>
      <w:rFonts w:cs="OpenSymbol"/>
    </w:rPr>
  </w:style>
  <w:style w:type="character" w:customStyle="1" w:styleId="ListLabel89">
    <w:name w:val="ListLabel 89"/>
    <w:rsid w:val="00111ABA"/>
    <w:rPr>
      <w:rFonts w:cs="OpenSymbol"/>
    </w:rPr>
  </w:style>
  <w:style w:type="character" w:customStyle="1" w:styleId="ListLabel90">
    <w:name w:val="ListLabel 90"/>
    <w:rsid w:val="00111ABA"/>
    <w:rPr>
      <w:rFonts w:cs="OpenSymbol"/>
    </w:rPr>
  </w:style>
  <w:style w:type="character" w:customStyle="1" w:styleId="ListLabel91">
    <w:name w:val="ListLabel 91"/>
    <w:rsid w:val="00111ABA"/>
    <w:rPr>
      <w:rFonts w:cs="OpenSymbol"/>
    </w:rPr>
  </w:style>
  <w:style w:type="character" w:customStyle="1" w:styleId="ListLabel92">
    <w:name w:val="ListLabel 92"/>
    <w:rsid w:val="00111ABA"/>
    <w:rPr>
      <w:rFonts w:cs="OpenSymbol"/>
    </w:rPr>
  </w:style>
  <w:style w:type="character" w:customStyle="1" w:styleId="ListLabel93">
    <w:name w:val="ListLabel 93"/>
    <w:rsid w:val="00111ABA"/>
    <w:rPr>
      <w:rFonts w:cs="OpenSymbol"/>
    </w:rPr>
  </w:style>
  <w:style w:type="character" w:customStyle="1" w:styleId="ListLabel94">
    <w:name w:val="ListLabel 94"/>
    <w:rsid w:val="00111ABA"/>
    <w:rPr>
      <w:rFonts w:ascii="Calibri Light" w:hAnsi="Calibri Light" w:cs="Times New Roman"/>
      <w:color w:val="000000"/>
      <w:sz w:val="20"/>
    </w:rPr>
  </w:style>
  <w:style w:type="character" w:customStyle="1" w:styleId="ListLabel95">
    <w:name w:val="ListLabel 95"/>
    <w:rsid w:val="00111ABA"/>
    <w:rPr>
      <w:rFonts w:cs="Courier New"/>
    </w:rPr>
  </w:style>
  <w:style w:type="character" w:customStyle="1" w:styleId="ListLabel96">
    <w:name w:val="ListLabel 96"/>
    <w:rsid w:val="00111ABA"/>
    <w:rPr>
      <w:rFonts w:cs="Wingdings"/>
    </w:rPr>
  </w:style>
  <w:style w:type="character" w:customStyle="1" w:styleId="ListLabel97">
    <w:name w:val="ListLabel 97"/>
    <w:rsid w:val="00111ABA"/>
    <w:rPr>
      <w:rFonts w:cs="Symbol"/>
    </w:rPr>
  </w:style>
  <w:style w:type="character" w:customStyle="1" w:styleId="ListLabel98">
    <w:name w:val="ListLabel 98"/>
    <w:rsid w:val="00111ABA"/>
    <w:rPr>
      <w:rFonts w:cs="Courier New"/>
    </w:rPr>
  </w:style>
  <w:style w:type="character" w:customStyle="1" w:styleId="ListLabel99">
    <w:name w:val="ListLabel 99"/>
    <w:rsid w:val="00111ABA"/>
    <w:rPr>
      <w:rFonts w:cs="Wingdings"/>
    </w:rPr>
  </w:style>
  <w:style w:type="character" w:customStyle="1" w:styleId="ListLabel100">
    <w:name w:val="ListLabel 100"/>
    <w:rsid w:val="00111ABA"/>
    <w:rPr>
      <w:rFonts w:cs="Symbol"/>
    </w:rPr>
  </w:style>
  <w:style w:type="character" w:customStyle="1" w:styleId="ListLabel101">
    <w:name w:val="ListLabel 101"/>
    <w:rsid w:val="00111ABA"/>
    <w:rPr>
      <w:rFonts w:cs="Courier New"/>
    </w:rPr>
  </w:style>
  <w:style w:type="character" w:customStyle="1" w:styleId="ListLabel102">
    <w:name w:val="ListLabel 102"/>
    <w:rsid w:val="00111ABA"/>
    <w:rPr>
      <w:rFonts w:cs="Wingdings"/>
    </w:rPr>
  </w:style>
  <w:style w:type="character" w:customStyle="1" w:styleId="ListLabel103">
    <w:name w:val="ListLabel 103"/>
    <w:rsid w:val="00111ABA"/>
    <w:rPr>
      <w:rFonts w:ascii="Calibri Light" w:hAnsi="Calibri Light" w:cs="Times New Roman"/>
      <w:color w:val="000000"/>
      <w:sz w:val="20"/>
    </w:rPr>
  </w:style>
  <w:style w:type="character" w:customStyle="1" w:styleId="ListLabel104">
    <w:name w:val="ListLabel 104"/>
    <w:rsid w:val="00111ABA"/>
    <w:rPr>
      <w:rFonts w:cs="Courier New"/>
    </w:rPr>
  </w:style>
  <w:style w:type="character" w:customStyle="1" w:styleId="ListLabel105">
    <w:name w:val="ListLabel 105"/>
    <w:rsid w:val="00111ABA"/>
    <w:rPr>
      <w:rFonts w:cs="Wingdings"/>
    </w:rPr>
  </w:style>
  <w:style w:type="character" w:customStyle="1" w:styleId="ListLabel106">
    <w:name w:val="ListLabel 106"/>
    <w:rsid w:val="00111ABA"/>
    <w:rPr>
      <w:rFonts w:cs="Symbol"/>
    </w:rPr>
  </w:style>
  <w:style w:type="character" w:customStyle="1" w:styleId="ListLabel107">
    <w:name w:val="ListLabel 107"/>
    <w:rsid w:val="00111ABA"/>
    <w:rPr>
      <w:rFonts w:cs="Courier New"/>
    </w:rPr>
  </w:style>
  <w:style w:type="character" w:customStyle="1" w:styleId="ListLabel108">
    <w:name w:val="ListLabel 108"/>
    <w:rsid w:val="00111ABA"/>
    <w:rPr>
      <w:rFonts w:cs="Wingdings"/>
    </w:rPr>
  </w:style>
  <w:style w:type="character" w:customStyle="1" w:styleId="ListLabel109">
    <w:name w:val="ListLabel 109"/>
    <w:rsid w:val="00111ABA"/>
    <w:rPr>
      <w:rFonts w:cs="Symbol"/>
    </w:rPr>
  </w:style>
  <w:style w:type="character" w:customStyle="1" w:styleId="ListLabel110">
    <w:name w:val="ListLabel 110"/>
    <w:rsid w:val="00111ABA"/>
    <w:rPr>
      <w:rFonts w:cs="Courier New"/>
    </w:rPr>
  </w:style>
  <w:style w:type="character" w:customStyle="1" w:styleId="ListLabel111">
    <w:name w:val="ListLabel 111"/>
    <w:rsid w:val="00111ABA"/>
    <w:rPr>
      <w:rFonts w:cs="Wingdings"/>
    </w:rPr>
  </w:style>
  <w:style w:type="character" w:customStyle="1" w:styleId="ListLabel112">
    <w:name w:val="ListLabel 112"/>
    <w:rsid w:val="00111ABA"/>
    <w:rPr>
      <w:rFonts w:ascii="Calibri Light" w:hAnsi="Calibri Light" w:cs="OpenSymbol"/>
      <w:sz w:val="20"/>
    </w:rPr>
  </w:style>
  <w:style w:type="character" w:customStyle="1" w:styleId="ListLabel113">
    <w:name w:val="ListLabel 113"/>
    <w:rsid w:val="00111ABA"/>
    <w:rPr>
      <w:rFonts w:cs="OpenSymbol"/>
    </w:rPr>
  </w:style>
  <w:style w:type="character" w:customStyle="1" w:styleId="ListLabel114">
    <w:name w:val="ListLabel 114"/>
    <w:rsid w:val="00111ABA"/>
    <w:rPr>
      <w:rFonts w:cs="OpenSymbol"/>
    </w:rPr>
  </w:style>
  <w:style w:type="character" w:customStyle="1" w:styleId="ListLabel115">
    <w:name w:val="ListLabel 115"/>
    <w:rsid w:val="00111ABA"/>
    <w:rPr>
      <w:rFonts w:cs="OpenSymbol"/>
    </w:rPr>
  </w:style>
  <w:style w:type="character" w:customStyle="1" w:styleId="ListLabel116">
    <w:name w:val="ListLabel 116"/>
    <w:rsid w:val="00111ABA"/>
    <w:rPr>
      <w:rFonts w:cs="OpenSymbol"/>
    </w:rPr>
  </w:style>
  <w:style w:type="character" w:customStyle="1" w:styleId="ListLabel117">
    <w:name w:val="ListLabel 117"/>
    <w:rsid w:val="00111ABA"/>
    <w:rPr>
      <w:rFonts w:cs="OpenSymbol"/>
    </w:rPr>
  </w:style>
  <w:style w:type="character" w:customStyle="1" w:styleId="ListLabel118">
    <w:name w:val="ListLabel 118"/>
    <w:rsid w:val="00111ABA"/>
    <w:rPr>
      <w:rFonts w:cs="OpenSymbol"/>
    </w:rPr>
  </w:style>
  <w:style w:type="character" w:customStyle="1" w:styleId="ListLabel119">
    <w:name w:val="ListLabel 119"/>
    <w:rsid w:val="00111ABA"/>
    <w:rPr>
      <w:rFonts w:cs="OpenSymbol"/>
    </w:rPr>
  </w:style>
  <w:style w:type="character" w:customStyle="1" w:styleId="ListLabel120">
    <w:name w:val="ListLabel 120"/>
    <w:rsid w:val="00111ABA"/>
    <w:rPr>
      <w:rFonts w:cs="OpenSymbol"/>
    </w:rPr>
  </w:style>
  <w:style w:type="character" w:customStyle="1" w:styleId="ListLabel121">
    <w:name w:val="ListLabel 121"/>
    <w:rsid w:val="00111ABA"/>
    <w:rPr>
      <w:rFonts w:ascii="Calibri Light" w:hAnsi="Calibri Light" w:cs="OpenSymbol"/>
      <w:sz w:val="20"/>
    </w:rPr>
  </w:style>
  <w:style w:type="character" w:customStyle="1" w:styleId="ListLabel122">
    <w:name w:val="ListLabel 122"/>
    <w:rsid w:val="00111ABA"/>
    <w:rPr>
      <w:rFonts w:cs="OpenSymbol"/>
    </w:rPr>
  </w:style>
  <w:style w:type="character" w:customStyle="1" w:styleId="ListLabel123">
    <w:name w:val="ListLabel 123"/>
    <w:rsid w:val="00111ABA"/>
    <w:rPr>
      <w:rFonts w:cs="OpenSymbol"/>
    </w:rPr>
  </w:style>
  <w:style w:type="character" w:customStyle="1" w:styleId="ListLabel124">
    <w:name w:val="ListLabel 124"/>
    <w:rsid w:val="00111ABA"/>
    <w:rPr>
      <w:rFonts w:cs="OpenSymbol"/>
    </w:rPr>
  </w:style>
  <w:style w:type="character" w:customStyle="1" w:styleId="ListLabel125">
    <w:name w:val="ListLabel 125"/>
    <w:rsid w:val="00111ABA"/>
    <w:rPr>
      <w:rFonts w:cs="OpenSymbol"/>
    </w:rPr>
  </w:style>
  <w:style w:type="character" w:customStyle="1" w:styleId="ListLabel126">
    <w:name w:val="ListLabel 126"/>
    <w:rsid w:val="00111ABA"/>
    <w:rPr>
      <w:rFonts w:cs="OpenSymbol"/>
    </w:rPr>
  </w:style>
  <w:style w:type="character" w:customStyle="1" w:styleId="ListLabel127">
    <w:name w:val="ListLabel 127"/>
    <w:rsid w:val="00111ABA"/>
    <w:rPr>
      <w:rFonts w:cs="OpenSymbol"/>
    </w:rPr>
  </w:style>
  <w:style w:type="character" w:customStyle="1" w:styleId="ListLabel128">
    <w:name w:val="ListLabel 128"/>
    <w:rsid w:val="00111ABA"/>
    <w:rPr>
      <w:rFonts w:cs="OpenSymbol"/>
    </w:rPr>
  </w:style>
  <w:style w:type="character" w:customStyle="1" w:styleId="ListLabel129">
    <w:name w:val="ListLabel 129"/>
    <w:rsid w:val="00111ABA"/>
    <w:rPr>
      <w:rFonts w:cs="OpenSymbol"/>
    </w:rPr>
  </w:style>
  <w:style w:type="character" w:customStyle="1" w:styleId="ListLabel130">
    <w:name w:val="ListLabel 130"/>
    <w:rsid w:val="00111ABA"/>
    <w:rPr>
      <w:rFonts w:ascii="Calibri Light" w:hAnsi="Calibri Light" w:cs="OpenSymbol"/>
      <w:sz w:val="20"/>
    </w:rPr>
  </w:style>
  <w:style w:type="character" w:customStyle="1" w:styleId="ListLabel131">
    <w:name w:val="ListLabel 131"/>
    <w:rsid w:val="00111ABA"/>
    <w:rPr>
      <w:rFonts w:cs="OpenSymbol"/>
    </w:rPr>
  </w:style>
  <w:style w:type="character" w:customStyle="1" w:styleId="ListLabel132">
    <w:name w:val="ListLabel 132"/>
    <w:rsid w:val="00111ABA"/>
    <w:rPr>
      <w:rFonts w:cs="OpenSymbol"/>
    </w:rPr>
  </w:style>
  <w:style w:type="character" w:customStyle="1" w:styleId="ListLabel133">
    <w:name w:val="ListLabel 133"/>
    <w:rsid w:val="00111ABA"/>
    <w:rPr>
      <w:rFonts w:cs="OpenSymbol"/>
    </w:rPr>
  </w:style>
  <w:style w:type="character" w:customStyle="1" w:styleId="ListLabel134">
    <w:name w:val="ListLabel 134"/>
    <w:rsid w:val="00111ABA"/>
    <w:rPr>
      <w:rFonts w:cs="OpenSymbol"/>
    </w:rPr>
  </w:style>
  <w:style w:type="character" w:customStyle="1" w:styleId="ListLabel135">
    <w:name w:val="ListLabel 135"/>
    <w:rsid w:val="00111ABA"/>
    <w:rPr>
      <w:rFonts w:cs="OpenSymbol"/>
    </w:rPr>
  </w:style>
  <w:style w:type="character" w:customStyle="1" w:styleId="ListLabel136">
    <w:name w:val="ListLabel 136"/>
    <w:rsid w:val="00111ABA"/>
    <w:rPr>
      <w:rFonts w:cs="OpenSymbol"/>
    </w:rPr>
  </w:style>
  <w:style w:type="character" w:customStyle="1" w:styleId="ListLabel137">
    <w:name w:val="ListLabel 137"/>
    <w:rsid w:val="00111ABA"/>
    <w:rPr>
      <w:rFonts w:cs="OpenSymbol"/>
    </w:rPr>
  </w:style>
  <w:style w:type="character" w:customStyle="1" w:styleId="ListLabel138">
    <w:name w:val="ListLabel 138"/>
    <w:rsid w:val="00111ABA"/>
    <w:rPr>
      <w:rFonts w:cs="OpenSymbol"/>
    </w:rPr>
  </w:style>
  <w:style w:type="character" w:customStyle="1" w:styleId="ListLabel139">
    <w:name w:val="ListLabel 139"/>
    <w:rsid w:val="00111ABA"/>
    <w:rPr>
      <w:rFonts w:ascii="Calibri Light" w:hAnsi="Calibri Light" w:cs="OpenSymbol"/>
      <w:sz w:val="20"/>
    </w:rPr>
  </w:style>
  <w:style w:type="character" w:customStyle="1" w:styleId="ListLabel140">
    <w:name w:val="ListLabel 140"/>
    <w:rsid w:val="00111ABA"/>
    <w:rPr>
      <w:rFonts w:cs="OpenSymbol"/>
    </w:rPr>
  </w:style>
  <w:style w:type="character" w:customStyle="1" w:styleId="ListLabel141">
    <w:name w:val="ListLabel 141"/>
    <w:rsid w:val="00111ABA"/>
    <w:rPr>
      <w:rFonts w:cs="OpenSymbol"/>
    </w:rPr>
  </w:style>
  <w:style w:type="character" w:customStyle="1" w:styleId="ListLabel142">
    <w:name w:val="ListLabel 142"/>
    <w:rsid w:val="00111ABA"/>
    <w:rPr>
      <w:rFonts w:cs="OpenSymbol"/>
    </w:rPr>
  </w:style>
  <w:style w:type="character" w:customStyle="1" w:styleId="ListLabel143">
    <w:name w:val="ListLabel 143"/>
    <w:rsid w:val="00111ABA"/>
    <w:rPr>
      <w:rFonts w:cs="OpenSymbol"/>
    </w:rPr>
  </w:style>
  <w:style w:type="character" w:customStyle="1" w:styleId="ListLabel144">
    <w:name w:val="ListLabel 144"/>
    <w:rsid w:val="00111ABA"/>
    <w:rPr>
      <w:rFonts w:cs="OpenSymbol"/>
    </w:rPr>
  </w:style>
  <w:style w:type="character" w:customStyle="1" w:styleId="ListLabel145">
    <w:name w:val="ListLabel 145"/>
    <w:rsid w:val="00111ABA"/>
    <w:rPr>
      <w:rFonts w:cs="OpenSymbol"/>
    </w:rPr>
  </w:style>
  <w:style w:type="character" w:customStyle="1" w:styleId="ListLabel146">
    <w:name w:val="ListLabel 146"/>
    <w:rsid w:val="00111ABA"/>
    <w:rPr>
      <w:rFonts w:cs="OpenSymbol"/>
    </w:rPr>
  </w:style>
  <w:style w:type="character" w:customStyle="1" w:styleId="ListLabel147">
    <w:name w:val="ListLabel 147"/>
    <w:rsid w:val="00111ABA"/>
    <w:rPr>
      <w:rFonts w:cs="OpenSymbol"/>
    </w:rPr>
  </w:style>
  <w:style w:type="character" w:customStyle="1" w:styleId="ListLabel148">
    <w:name w:val="ListLabel 148"/>
    <w:rsid w:val="00111ABA"/>
    <w:rPr>
      <w:rFonts w:ascii="Calibri Light" w:hAnsi="Calibri Light" w:cs="OpenSymbol"/>
      <w:sz w:val="20"/>
    </w:rPr>
  </w:style>
  <w:style w:type="character" w:customStyle="1" w:styleId="ListLabel149">
    <w:name w:val="ListLabel 149"/>
    <w:rsid w:val="00111ABA"/>
    <w:rPr>
      <w:rFonts w:cs="OpenSymbol"/>
    </w:rPr>
  </w:style>
  <w:style w:type="character" w:customStyle="1" w:styleId="ListLabel150">
    <w:name w:val="ListLabel 150"/>
    <w:rsid w:val="00111ABA"/>
    <w:rPr>
      <w:rFonts w:cs="OpenSymbol"/>
    </w:rPr>
  </w:style>
  <w:style w:type="character" w:customStyle="1" w:styleId="ListLabel151">
    <w:name w:val="ListLabel 151"/>
    <w:rsid w:val="00111ABA"/>
    <w:rPr>
      <w:rFonts w:cs="OpenSymbol"/>
    </w:rPr>
  </w:style>
  <w:style w:type="character" w:customStyle="1" w:styleId="ListLabel152">
    <w:name w:val="ListLabel 152"/>
    <w:rsid w:val="00111ABA"/>
    <w:rPr>
      <w:rFonts w:cs="OpenSymbol"/>
    </w:rPr>
  </w:style>
  <w:style w:type="character" w:customStyle="1" w:styleId="ListLabel153">
    <w:name w:val="ListLabel 153"/>
    <w:rsid w:val="00111ABA"/>
    <w:rPr>
      <w:rFonts w:cs="OpenSymbol"/>
    </w:rPr>
  </w:style>
  <w:style w:type="character" w:customStyle="1" w:styleId="ListLabel154">
    <w:name w:val="ListLabel 154"/>
    <w:rsid w:val="00111ABA"/>
    <w:rPr>
      <w:rFonts w:cs="OpenSymbol"/>
    </w:rPr>
  </w:style>
  <w:style w:type="character" w:customStyle="1" w:styleId="ListLabel155">
    <w:name w:val="ListLabel 155"/>
    <w:rsid w:val="00111ABA"/>
    <w:rPr>
      <w:rFonts w:cs="OpenSymbol"/>
    </w:rPr>
  </w:style>
  <w:style w:type="character" w:customStyle="1" w:styleId="ListLabel156">
    <w:name w:val="ListLabel 156"/>
    <w:rsid w:val="00111ABA"/>
    <w:rPr>
      <w:rFonts w:cs="OpenSymbol"/>
    </w:rPr>
  </w:style>
  <w:style w:type="character" w:customStyle="1" w:styleId="ListLabel157">
    <w:name w:val="ListLabel 157"/>
    <w:rsid w:val="00111ABA"/>
    <w:rPr>
      <w:rFonts w:ascii="Calibri Light" w:hAnsi="Calibri Light" w:cs="OpenSymbol"/>
      <w:sz w:val="20"/>
    </w:rPr>
  </w:style>
  <w:style w:type="character" w:customStyle="1" w:styleId="ListLabel158">
    <w:name w:val="ListLabel 158"/>
    <w:rsid w:val="00111ABA"/>
    <w:rPr>
      <w:rFonts w:cs="OpenSymbol"/>
    </w:rPr>
  </w:style>
  <w:style w:type="character" w:customStyle="1" w:styleId="ListLabel159">
    <w:name w:val="ListLabel 159"/>
    <w:rsid w:val="00111ABA"/>
    <w:rPr>
      <w:rFonts w:cs="OpenSymbol"/>
    </w:rPr>
  </w:style>
  <w:style w:type="character" w:customStyle="1" w:styleId="ListLabel160">
    <w:name w:val="ListLabel 160"/>
    <w:rsid w:val="00111ABA"/>
    <w:rPr>
      <w:rFonts w:cs="OpenSymbol"/>
    </w:rPr>
  </w:style>
  <w:style w:type="character" w:customStyle="1" w:styleId="ListLabel161">
    <w:name w:val="ListLabel 161"/>
    <w:rsid w:val="00111ABA"/>
    <w:rPr>
      <w:rFonts w:cs="OpenSymbol"/>
    </w:rPr>
  </w:style>
  <w:style w:type="character" w:customStyle="1" w:styleId="ListLabel162">
    <w:name w:val="ListLabel 162"/>
    <w:rsid w:val="00111ABA"/>
    <w:rPr>
      <w:rFonts w:cs="OpenSymbol"/>
    </w:rPr>
  </w:style>
  <w:style w:type="character" w:customStyle="1" w:styleId="ListLabel163">
    <w:name w:val="ListLabel 163"/>
    <w:rsid w:val="00111ABA"/>
    <w:rPr>
      <w:rFonts w:cs="OpenSymbol"/>
    </w:rPr>
  </w:style>
  <w:style w:type="character" w:customStyle="1" w:styleId="ListLabel164">
    <w:name w:val="ListLabel 164"/>
    <w:rsid w:val="00111ABA"/>
    <w:rPr>
      <w:rFonts w:cs="OpenSymbol"/>
    </w:rPr>
  </w:style>
  <w:style w:type="character" w:customStyle="1" w:styleId="ListLabel165">
    <w:name w:val="ListLabel 165"/>
    <w:rsid w:val="00111ABA"/>
    <w:rPr>
      <w:rFonts w:cs="OpenSymbol"/>
    </w:rPr>
  </w:style>
  <w:style w:type="character" w:customStyle="1" w:styleId="ListLabel166">
    <w:name w:val="ListLabel 166"/>
    <w:rsid w:val="00111ABA"/>
    <w:rPr>
      <w:rFonts w:ascii="Calibri Light" w:hAnsi="Calibri Light" w:cs="OpenSymbol"/>
      <w:sz w:val="20"/>
    </w:rPr>
  </w:style>
  <w:style w:type="character" w:customStyle="1" w:styleId="ListLabel167">
    <w:name w:val="ListLabel 167"/>
    <w:rsid w:val="00111ABA"/>
    <w:rPr>
      <w:rFonts w:cs="OpenSymbol"/>
    </w:rPr>
  </w:style>
  <w:style w:type="character" w:customStyle="1" w:styleId="ListLabel168">
    <w:name w:val="ListLabel 168"/>
    <w:rsid w:val="00111ABA"/>
    <w:rPr>
      <w:rFonts w:cs="OpenSymbol"/>
    </w:rPr>
  </w:style>
  <w:style w:type="character" w:customStyle="1" w:styleId="ListLabel169">
    <w:name w:val="ListLabel 169"/>
    <w:rsid w:val="00111ABA"/>
    <w:rPr>
      <w:rFonts w:cs="OpenSymbol"/>
    </w:rPr>
  </w:style>
  <w:style w:type="character" w:customStyle="1" w:styleId="ListLabel170">
    <w:name w:val="ListLabel 170"/>
    <w:rsid w:val="00111ABA"/>
    <w:rPr>
      <w:rFonts w:cs="OpenSymbol"/>
    </w:rPr>
  </w:style>
  <w:style w:type="character" w:customStyle="1" w:styleId="ListLabel171">
    <w:name w:val="ListLabel 171"/>
    <w:rsid w:val="00111ABA"/>
    <w:rPr>
      <w:rFonts w:cs="OpenSymbol"/>
    </w:rPr>
  </w:style>
  <w:style w:type="character" w:customStyle="1" w:styleId="ListLabel172">
    <w:name w:val="ListLabel 172"/>
    <w:rsid w:val="00111ABA"/>
    <w:rPr>
      <w:rFonts w:cs="OpenSymbol"/>
    </w:rPr>
  </w:style>
  <w:style w:type="character" w:customStyle="1" w:styleId="ListLabel173">
    <w:name w:val="ListLabel 173"/>
    <w:rsid w:val="00111ABA"/>
    <w:rPr>
      <w:rFonts w:cs="OpenSymbol"/>
    </w:rPr>
  </w:style>
  <w:style w:type="character" w:customStyle="1" w:styleId="ListLabel174">
    <w:name w:val="ListLabel 174"/>
    <w:rsid w:val="00111ABA"/>
    <w:rPr>
      <w:rFonts w:cs="OpenSymbol"/>
    </w:rPr>
  </w:style>
  <w:style w:type="character" w:customStyle="1" w:styleId="ListLabel175">
    <w:name w:val="ListLabel 175"/>
    <w:rsid w:val="00111ABA"/>
    <w:rPr>
      <w:rFonts w:ascii="Calibri Light" w:hAnsi="Calibri Light" w:cs="OpenSymbol"/>
      <w:sz w:val="20"/>
    </w:rPr>
  </w:style>
  <w:style w:type="character" w:customStyle="1" w:styleId="ListLabel176">
    <w:name w:val="ListLabel 176"/>
    <w:rsid w:val="00111ABA"/>
    <w:rPr>
      <w:rFonts w:cs="OpenSymbol"/>
    </w:rPr>
  </w:style>
  <w:style w:type="character" w:customStyle="1" w:styleId="ListLabel177">
    <w:name w:val="ListLabel 177"/>
    <w:rsid w:val="00111ABA"/>
    <w:rPr>
      <w:rFonts w:cs="OpenSymbol"/>
    </w:rPr>
  </w:style>
  <w:style w:type="character" w:customStyle="1" w:styleId="ListLabel178">
    <w:name w:val="ListLabel 178"/>
    <w:rsid w:val="00111ABA"/>
    <w:rPr>
      <w:rFonts w:cs="OpenSymbol"/>
    </w:rPr>
  </w:style>
  <w:style w:type="character" w:customStyle="1" w:styleId="ListLabel179">
    <w:name w:val="ListLabel 179"/>
    <w:rsid w:val="00111ABA"/>
    <w:rPr>
      <w:rFonts w:cs="OpenSymbol"/>
    </w:rPr>
  </w:style>
  <w:style w:type="character" w:customStyle="1" w:styleId="ListLabel180">
    <w:name w:val="ListLabel 180"/>
    <w:rsid w:val="00111ABA"/>
    <w:rPr>
      <w:rFonts w:cs="OpenSymbol"/>
    </w:rPr>
  </w:style>
  <w:style w:type="character" w:customStyle="1" w:styleId="ListLabel181">
    <w:name w:val="ListLabel 181"/>
    <w:rsid w:val="00111ABA"/>
    <w:rPr>
      <w:rFonts w:cs="OpenSymbol"/>
    </w:rPr>
  </w:style>
  <w:style w:type="character" w:customStyle="1" w:styleId="ListLabel182">
    <w:name w:val="ListLabel 182"/>
    <w:rsid w:val="00111ABA"/>
    <w:rPr>
      <w:rFonts w:cs="OpenSymbol"/>
    </w:rPr>
  </w:style>
  <w:style w:type="character" w:customStyle="1" w:styleId="ListLabel183">
    <w:name w:val="ListLabel 183"/>
    <w:rsid w:val="00111ABA"/>
    <w:rPr>
      <w:rFonts w:cs="OpenSymbol"/>
    </w:rPr>
  </w:style>
  <w:style w:type="character" w:customStyle="1" w:styleId="ListLabel184">
    <w:name w:val="ListLabel 184"/>
    <w:rsid w:val="00111ABA"/>
    <w:rPr>
      <w:rFonts w:ascii="Calibri Light" w:hAnsi="Calibri Light" w:cs="OpenSymbol"/>
      <w:sz w:val="20"/>
    </w:rPr>
  </w:style>
  <w:style w:type="character" w:customStyle="1" w:styleId="ListLabel185">
    <w:name w:val="ListLabel 185"/>
    <w:rsid w:val="00111ABA"/>
    <w:rPr>
      <w:rFonts w:cs="OpenSymbol"/>
    </w:rPr>
  </w:style>
  <w:style w:type="character" w:customStyle="1" w:styleId="ListLabel186">
    <w:name w:val="ListLabel 186"/>
    <w:rsid w:val="00111ABA"/>
    <w:rPr>
      <w:rFonts w:cs="OpenSymbol"/>
    </w:rPr>
  </w:style>
  <w:style w:type="character" w:customStyle="1" w:styleId="ListLabel187">
    <w:name w:val="ListLabel 187"/>
    <w:rsid w:val="00111ABA"/>
    <w:rPr>
      <w:rFonts w:cs="OpenSymbol"/>
    </w:rPr>
  </w:style>
  <w:style w:type="character" w:customStyle="1" w:styleId="ListLabel188">
    <w:name w:val="ListLabel 188"/>
    <w:rsid w:val="00111ABA"/>
    <w:rPr>
      <w:rFonts w:cs="OpenSymbol"/>
    </w:rPr>
  </w:style>
  <w:style w:type="character" w:customStyle="1" w:styleId="ListLabel189">
    <w:name w:val="ListLabel 189"/>
    <w:rsid w:val="00111ABA"/>
    <w:rPr>
      <w:rFonts w:cs="OpenSymbol"/>
    </w:rPr>
  </w:style>
  <w:style w:type="character" w:customStyle="1" w:styleId="ListLabel190">
    <w:name w:val="ListLabel 190"/>
    <w:rsid w:val="00111ABA"/>
    <w:rPr>
      <w:rFonts w:cs="OpenSymbol"/>
    </w:rPr>
  </w:style>
  <w:style w:type="character" w:customStyle="1" w:styleId="ListLabel191">
    <w:name w:val="ListLabel 191"/>
    <w:rsid w:val="00111ABA"/>
    <w:rPr>
      <w:rFonts w:cs="OpenSymbol"/>
    </w:rPr>
  </w:style>
  <w:style w:type="character" w:customStyle="1" w:styleId="ListLabel192">
    <w:name w:val="ListLabel 192"/>
    <w:rsid w:val="00111ABA"/>
    <w:rPr>
      <w:rFonts w:cs="OpenSymbol"/>
    </w:rPr>
  </w:style>
  <w:style w:type="character" w:customStyle="1" w:styleId="ListLabel193">
    <w:name w:val="ListLabel 193"/>
    <w:rsid w:val="00111ABA"/>
    <w:rPr>
      <w:rFonts w:ascii="Calibri Light" w:hAnsi="Calibri Light" w:cs="Times New Roman"/>
      <w:color w:val="000000"/>
      <w:sz w:val="20"/>
    </w:rPr>
  </w:style>
  <w:style w:type="character" w:customStyle="1" w:styleId="ListLabel194">
    <w:name w:val="ListLabel 194"/>
    <w:rsid w:val="00111ABA"/>
    <w:rPr>
      <w:rFonts w:cs="Courier New"/>
    </w:rPr>
  </w:style>
  <w:style w:type="character" w:customStyle="1" w:styleId="ListLabel195">
    <w:name w:val="ListLabel 195"/>
    <w:rsid w:val="00111ABA"/>
    <w:rPr>
      <w:rFonts w:cs="Wingdings"/>
    </w:rPr>
  </w:style>
  <w:style w:type="character" w:customStyle="1" w:styleId="ListLabel196">
    <w:name w:val="ListLabel 196"/>
    <w:rsid w:val="00111ABA"/>
    <w:rPr>
      <w:rFonts w:cs="Symbol"/>
    </w:rPr>
  </w:style>
  <w:style w:type="character" w:customStyle="1" w:styleId="ListLabel197">
    <w:name w:val="ListLabel 197"/>
    <w:rsid w:val="00111ABA"/>
    <w:rPr>
      <w:rFonts w:cs="Courier New"/>
    </w:rPr>
  </w:style>
  <w:style w:type="character" w:customStyle="1" w:styleId="ListLabel198">
    <w:name w:val="ListLabel 198"/>
    <w:rsid w:val="00111ABA"/>
    <w:rPr>
      <w:rFonts w:cs="Wingdings"/>
    </w:rPr>
  </w:style>
  <w:style w:type="character" w:customStyle="1" w:styleId="ListLabel199">
    <w:name w:val="ListLabel 199"/>
    <w:rsid w:val="00111ABA"/>
    <w:rPr>
      <w:rFonts w:cs="Symbol"/>
    </w:rPr>
  </w:style>
  <w:style w:type="character" w:customStyle="1" w:styleId="ListLabel200">
    <w:name w:val="ListLabel 200"/>
    <w:rsid w:val="00111ABA"/>
    <w:rPr>
      <w:rFonts w:cs="Courier New"/>
    </w:rPr>
  </w:style>
  <w:style w:type="character" w:customStyle="1" w:styleId="ListLabel201">
    <w:name w:val="ListLabel 201"/>
    <w:rsid w:val="00111ABA"/>
    <w:rPr>
      <w:rFonts w:cs="Wingdings"/>
    </w:rPr>
  </w:style>
  <w:style w:type="character" w:customStyle="1" w:styleId="ListLabel202">
    <w:name w:val="ListLabel 202"/>
    <w:rsid w:val="00111ABA"/>
    <w:rPr>
      <w:rFonts w:ascii="Calibri Light" w:hAnsi="Calibri Light" w:cs="Times New Roman"/>
      <w:color w:val="000000"/>
      <w:sz w:val="20"/>
    </w:rPr>
  </w:style>
  <w:style w:type="character" w:customStyle="1" w:styleId="ListLabel203">
    <w:name w:val="ListLabel 203"/>
    <w:rsid w:val="00111ABA"/>
    <w:rPr>
      <w:rFonts w:cs="Courier New"/>
    </w:rPr>
  </w:style>
  <w:style w:type="character" w:customStyle="1" w:styleId="ListLabel204">
    <w:name w:val="ListLabel 204"/>
    <w:rsid w:val="00111ABA"/>
    <w:rPr>
      <w:rFonts w:cs="Wingdings"/>
    </w:rPr>
  </w:style>
  <w:style w:type="character" w:customStyle="1" w:styleId="ListLabel205">
    <w:name w:val="ListLabel 205"/>
    <w:rsid w:val="00111ABA"/>
    <w:rPr>
      <w:rFonts w:cs="Symbol"/>
    </w:rPr>
  </w:style>
  <w:style w:type="character" w:customStyle="1" w:styleId="ListLabel206">
    <w:name w:val="ListLabel 206"/>
    <w:rsid w:val="00111ABA"/>
    <w:rPr>
      <w:rFonts w:cs="Courier New"/>
    </w:rPr>
  </w:style>
  <w:style w:type="character" w:customStyle="1" w:styleId="ListLabel207">
    <w:name w:val="ListLabel 207"/>
    <w:rsid w:val="00111ABA"/>
    <w:rPr>
      <w:rFonts w:cs="Wingdings"/>
    </w:rPr>
  </w:style>
  <w:style w:type="character" w:customStyle="1" w:styleId="ListLabel208">
    <w:name w:val="ListLabel 208"/>
    <w:rsid w:val="00111ABA"/>
    <w:rPr>
      <w:rFonts w:cs="Symbol"/>
    </w:rPr>
  </w:style>
  <w:style w:type="character" w:customStyle="1" w:styleId="ListLabel209">
    <w:name w:val="ListLabel 209"/>
    <w:rsid w:val="00111ABA"/>
    <w:rPr>
      <w:rFonts w:cs="Courier New"/>
    </w:rPr>
  </w:style>
  <w:style w:type="character" w:customStyle="1" w:styleId="ListLabel210">
    <w:name w:val="ListLabel 210"/>
    <w:rsid w:val="00111ABA"/>
    <w:rPr>
      <w:rFonts w:cs="Wingdings"/>
    </w:rPr>
  </w:style>
  <w:style w:type="character" w:customStyle="1" w:styleId="ListLabel211">
    <w:name w:val="ListLabel 211"/>
    <w:rsid w:val="00111ABA"/>
    <w:rPr>
      <w:rFonts w:ascii="Calibri Light" w:hAnsi="Calibri Light" w:cs="OpenSymbol"/>
      <w:sz w:val="20"/>
    </w:rPr>
  </w:style>
  <w:style w:type="character" w:customStyle="1" w:styleId="ListLabel212">
    <w:name w:val="ListLabel 212"/>
    <w:rsid w:val="00111ABA"/>
    <w:rPr>
      <w:rFonts w:cs="OpenSymbol"/>
    </w:rPr>
  </w:style>
  <w:style w:type="character" w:customStyle="1" w:styleId="ListLabel213">
    <w:name w:val="ListLabel 213"/>
    <w:rsid w:val="00111ABA"/>
    <w:rPr>
      <w:rFonts w:cs="OpenSymbol"/>
    </w:rPr>
  </w:style>
  <w:style w:type="character" w:customStyle="1" w:styleId="ListLabel214">
    <w:name w:val="ListLabel 214"/>
    <w:rsid w:val="00111ABA"/>
    <w:rPr>
      <w:rFonts w:cs="OpenSymbol"/>
    </w:rPr>
  </w:style>
  <w:style w:type="character" w:customStyle="1" w:styleId="ListLabel215">
    <w:name w:val="ListLabel 215"/>
    <w:rsid w:val="00111ABA"/>
    <w:rPr>
      <w:rFonts w:cs="OpenSymbol"/>
    </w:rPr>
  </w:style>
  <w:style w:type="character" w:customStyle="1" w:styleId="ListLabel216">
    <w:name w:val="ListLabel 216"/>
    <w:rsid w:val="00111ABA"/>
    <w:rPr>
      <w:rFonts w:cs="OpenSymbol"/>
    </w:rPr>
  </w:style>
  <w:style w:type="character" w:customStyle="1" w:styleId="ListLabel217">
    <w:name w:val="ListLabel 217"/>
    <w:rsid w:val="00111ABA"/>
    <w:rPr>
      <w:rFonts w:cs="OpenSymbol"/>
    </w:rPr>
  </w:style>
  <w:style w:type="character" w:customStyle="1" w:styleId="ListLabel218">
    <w:name w:val="ListLabel 218"/>
    <w:rsid w:val="00111ABA"/>
    <w:rPr>
      <w:rFonts w:cs="OpenSymbol"/>
    </w:rPr>
  </w:style>
  <w:style w:type="character" w:customStyle="1" w:styleId="ListLabel219">
    <w:name w:val="ListLabel 219"/>
    <w:rsid w:val="00111ABA"/>
    <w:rPr>
      <w:rFonts w:cs="OpenSymbol"/>
    </w:rPr>
  </w:style>
  <w:style w:type="character" w:customStyle="1" w:styleId="ListLabel220">
    <w:name w:val="ListLabel 220"/>
    <w:rsid w:val="00111ABA"/>
    <w:rPr>
      <w:rFonts w:ascii="Calibri Light" w:hAnsi="Calibri Light" w:cs="OpenSymbol"/>
      <w:sz w:val="20"/>
    </w:rPr>
  </w:style>
  <w:style w:type="character" w:customStyle="1" w:styleId="ListLabel221">
    <w:name w:val="ListLabel 221"/>
    <w:rsid w:val="00111ABA"/>
    <w:rPr>
      <w:rFonts w:cs="OpenSymbol"/>
    </w:rPr>
  </w:style>
  <w:style w:type="character" w:customStyle="1" w:styleId="ListLabel222">
    <w:name w:val="ListLabel 222"/>
    <w:rsid w:val="00111ABA"/>
    <w:rPr>
      <w:rFonts w:cs="OpenSymbol"/>
    </w:rPr>
  </w:style>
  <w:style w:type="character" w:customStyle="1" w:styleId="ListLabel223">
    <w:name w:val="ListLabel 223"/>
    <w:rsid w:val="00111ABA"/>
    <w:rPr>
      <w:rFonts w:cs="OpenSymbol"/>
    </w:rPr>
  </w:style>
  <w:style w:type="character" w:customStyle="1" w:styleId="ListLabel224">
    <w:name w:val="ListLabel 224"/>
    <w:rsid w:val="00111ABA"/>
    <w:rPr>
      <w:rFonts w:cs="OpenSymbol"/>
    </w:rPr>
  </w:style>
  <w:style w:type="character" w:customStyle="1" w:styleId="ListLabel225">
    <w:name w:val="ListLabel 225"/>
    <w:rsid w:val="00111ABA"/>
    <w:rPr>
      <w:rFonts w:cs="OpenSymbol"/>
    </w:rPr>
  </w:style>
  <w:style w:type="character" w:customStyle="1" w:styleId="ListLabel226">
    <w:name w:val="ListLabel 226"/>
    <w:rsid w:val="00111ABA"/>
    <w:rPr>
      <w:rFonts w:cs="OpenSymbol"/>
    </w:rPr>
  </w:style>
  <w:style w:type="character" w:customStyle="1" w:styleId="ListLabel227">
    <w:name w:val="ListLabel 227"/>
    <w:rsid w:val="00111ABA"/>
    <w:rPr>
      <w:rFonts w:cs="OpenSymbol"/>
    </w:rPr>
  </w:style>
  <w:style w:type="character" w:customStyle="1" w:styleId="ListLabel228">
    <w:name w:val="ListLabel 228"/>
    <w:rsid w:val="00111ABA"/>
    <w:rPr>
      <w:rFonts w:cs="OpenSymbol"/>
    </w:rPr>
  </w:style>
  <w:style w:type="character" w:customStyle="1" w:styleId="ListLabel229">
    <w:name w:val="ListLabel 229"/>
    <w:rsid w:val="00111ABA"/>
    <w:rPr>
      <w:rFonts w:ascii="Calibri Light" w:hAnsi="Calibri Light" w:cs="OpenSymbol"/>
      <w:sz w:val="20"/>
    </w:rPr>
  </w:style>
  <w:style w:type="character" w:customStyle="1" w:styleId="ListLabel230">
    <w:name w:val="ListLabel 230"/>
    <w:rsid w:val="00111ABA"/>
    <w:rPr>
      <w:rFonts w:cs="OpenSymbol"/>
    </w:rPr>
  </w:style>
  <w:style w:type="character" w:customStyle="1" w:styleId="ListLabel231">
    <w:name w:val="ListLabel 231"/>
    <w:rsid w:val="00111ABA"/>
    <w:rPr>
      <w:rFonts w:cs="OpenSymbol"/>
    </w:rPr>
  </w:style>
  <w:style w:type="character" w:customStyle="1" w:styleId="ListLabel232">
    <w:name w:val="ListLabel 232"/>
    <w:rsid w:val="00111ABA"/>
    <w:rPr>
      <w:rFonts w:cs="OpenSymbol"/>
    </w:rPr>
  </w:style>
  <w:style w:type="character" w:customStyle="1" w:styleId="ListLabel233">
    <w:name w:val="ListLabel 233"/>
    <w:rsid w:val="00111ABA"/>
    <w:rPr>
      <w:rFonts w:cs="OpenSymbol"/>
    </w:rPr>
  </w:style>
  <w:style w:type="character" w:customStyle="1" w:styleId="ListLabel234">
    <w:name w:val="ListLabel 234"/>
    <w:rsid w:val="00111ABA"/>
    <w:rPr>
      <w:rFonts w:cs="OpenSymbol"/>
    </w:rPr>
  </w:style>
  <w:style w:type="character" w:customStyle="1" w:styleId="ListLabel235">
    <w:name w:val="ListLabel 235"/>
    <w:rsid w:val="00111ABA"/>
    <w:rPr>
      <w:rFonts w:cs="OpenSymbol"/>
    </w:rPr>
  </w:style>
  <w:style w:type="character" w:customStyle="1" w:styleId="ListLabel236">
    <w:name w:val="ListLabel 236"/>
    <w:rsid w:val="00111ABA"/>
    <w:rPr>
      <w:rFonts w:cs="OpenSymbol"/>
    </w:rPr>
  </w:style>
  <w:style w:type="character" w:customStyle="1" w:styleId="ListLabel237">
    <w:name w:val="ListLabel 237"/>
    <w:rsid w:val="00111ABA"/>
    <w:rPr>
      <w:rFonts w:cs="OpenSymbol"/>
    </w:rPr>
  </w:style>
  <w:style w:type="character" w:customStyle="1" w:styleId="ListLabel238">
    <w:name w:val="ListLabel 238"/>
    <w:rsid w:val="00111ABA"/>
    <w:rPr>
      <w:rFonts w:ascii="Calibri Light" w:hAnsi="Calibri Light" w:cs="OpenSymbol"/>
      <w:sz w:val="20"/>
    </w:rPr>
  </w:style>
  <w:style w:type="character" w:customStyle="1" w:styleId="ListLabel239">
    <w:name w:val="ListLabel 239"/>
    <w:rsid w:val="00111ABA"/>
    <w:rPr>
      <w:rFonts w:cs="OpenSymbol"/>
    </w:rPr>
  </w:style>
  <w:style w:type="character" w:customStyle="1" w:styleId="ListLabel240">
    <w:name w:val="ListLabel 240"/>
    <w:rsid w:val="00111ABA"/>
    <w:rPr>
      <w:rFonts w:cs="OpenSymbol"/>
    </w:rPr>
  </w:style>
  <w:style w:type="character" w:customStyle="1" w:styleId="ListLabel241">
    <w:name w:val="ListLabel 241"/>
    <w:rsid w:val="00111ABA"/>
    <w:rPr>
      <w:rFonts w:cs="OpenSymbol"/>
    </w:rPr>
  </w:style>
  <w:style w:type="character" w:customStyle="1" w:styleId="ListLabel242">
    <w:name w:val="ListLabel 242"/>
    <w:rsid w:val="00111ABA"/>
    <w:rPr>
      <w:rFonts w:cs="OpenSymbol"/>
    </w:rPr>
  </w:style>
  <w:style w:type="character" w:customStyle="1" w:styleId="ListLabel243">
    <w:name w:val="ListLabel 243"/>
    <w:rsid w:val="00111ABA"/>
    <w:rPr>
      <w:rFonts w:cs="OpenSymbol"/>
    </w:rPr>
  </w:style>
  <w:style w:type="character" w:customStyle="1" w:styleId="ListLabel244">
    <w:name w:val="ListLabel 244"/>
    <w:rsid w:val="00111ABA"/>
    <w:rPr>
      <w:rFonts w:cs="OpenSymbol"/>
    </w:rPr>
  </w:style>
  <w:style w:type="character" w:customStyle="1" w:styleId="ListLabel245">
    <w:name w:val="ListLabel 245"/>
    <w:rsid w:val="00111ABA"/>
    <w:rPr>
      <w:rFonts w:cs="OpenSymbol"/>
    </w:rPr>
  </w:style>
  <w:style w:type="character" w:customStyle="1" w:styleId="ListLabel246">
    <w:name w:val="ListLabel 246"/>
    <w:rsid w:val="00111ABA"/>
    <w:rPr>
      <w:rFonts w:cs="OpenSymbol"/>
    </w:rPr>
  </w:style>
  <w:style w:type="character" w:customStyle="1" w:styleId="ListLabel247">
    <w:name w:val="ListLabel 247"/>
    <w:rsid w:val="00111ABA"/>
    <w:rPr>
      <w:rFonts w:ascii="Calibri Light" w:hAnsi="Calibri Light" w:cs="OpenSymbol"/>
      <w:sz w:val="20"/>
    </w:rPr>
  </w:style>
  <w:style w:type="character" w:customStyle="1" w:styleId="ListLabel248">
    <w:name w:val="ListLabel 248"/>
    <w:rsid w:val="00111ABA"/>
    <w:rPr>
      <w:rFonts w:cs="OpenSymbol"/>
    </w:rPr>
  </w:style>
  <w:style w:type="character" w:customStyle="1" w:styleId="ListLabel249">
    <w:name w:val="ListLabel 249"/>
    <w:rsid w:val="00111ABA"/>
    <w:rPr>
      <w:rFonts w:cs="OpenSymbol"/>
    </w:rPr>
  </w:style>
  <w:style w:type="character" w:customStyle="1" w:styleId="ListLabel250">
    <w:name w:val="ListLabel 250"/>
    <w:rsid w:val="00111ABA"/>
    <w:rPr>
      <w:rFonts w:cs="OpenSymbol"/>
    </w:rPr>
  </w:style>
  <w:style w:type="character" w:customStyle="1" w:styleId="ListLabel251">
    <w:name w:val="ListLabel 251"/>
    <w:rsid w:val="00111ABA"/>
    <w:rPr>
      <w:rFonts w:cs="OpenSymbol"/>
    </w:rPr>
  </w:style>
  <w:style w:type="character" w:customStyle="1" w:styleId="ListLabel252">
    <w:name w:val="ListLabel 252"/>
    <w:rsid w:val="00111ABA"/>
    <w:rPr>
      <w:rFonts w:cs="OpenSymbol"/>
    </w:rPr>
  </w:style>
  <w:style w:type="character" w:customStyle="1" w:styleId="ListLabel253">
    <w:name w:val="ListLabel 253"/>
    <w:rsid w:val="00111ABA"/>
    <w:rPr>
      <w:rFonts w:cs="OpenSymbol"/>
    </w:rPr>
  </w:style>
  <w:style w:type="character" w:customStyle="1" w:styleId="ListLabel254">
    <w:name w:val="ListLabel 254"/>
    <w:rsid w:val="00111ABA"/>
    <w:rPr>
      <w:rFonts w:cs="OpenSymbol"/>
    </w:rPr>
  </w:style>
  <w:style w:type="character" w:customStyle="1" w:styleId="ListLabel255">
    <w:name w:val="ListLabel 255"/>
    <w:rsid w:val="00111ABA"/>
    <w:rPr>
      <w:rFonts w:cs="OpenSymbol"/>
    </w:rPr>
  </w:style>
  <w:style w:type="character" w:customStyle="1" w:styleId="ListLabel256">
    <w:name w:val="ListLabel 256"/>
    <w:rsid w:val="00111ABA"/>
    <w:rPr>
      <w:rFonts w:ascii="Calibri Light" w:hAnsi="Calibri Light" w:cs="OpenSymbol"/>
      <w:sz w:val="20"/>
    </w:rPr>
  </w:style>
  <w:style w:type="character" w:customStyle="1" w:styleId="ListLabel257">
    <w:name w:val="ListLabel 257"/>
    <w:rsid w:val="00111ABA"/>
    <w:rPr>
      <w:rFonts w:cs="OpenSymbol"/>
    </w:rPr>
  </w:style>
  <w:style w:type="character" w:customStyle="1" w:styleId="ListLabel258">
    <w:name w:val="ListLabel 258"/>
    <w:rsid w:val="00111ABA"/>
    <w:rPr>
      <w:rFonts w:cs="OpenSymbol"/>
    </w:rPr>
  </w:style>
  <w:style w:type="character" w:customStyle="1" w:styleId="ListLabel259">
    <w:name w:val="ListLabel 259"/>
    <w:rsid w:val="00111ABA"/>
    <w:rPr>
      <w:rFonts w:cs="OpenSymbol"/>
    </w:rPr>
  </w:style>
  <w:style w:type="character" w:customStyle="1" w:styleId="ListLabel260">
    <w:name w:val="ListLabel 260"/>
    <w:rsid w:val="00111ABA"/>
    <w:rPr>
      <w:rFonts w:cs="OpenSymbol"/>
    </w:rPr>
  </w:style>
  <w:style w:type="character" w:customStyle="1" w:styleId="ListLabel261">
    <w:name w:val="ListLabel 261"/>
    <w:rsid w:val="00111ABA"/>
    <w:rPr>
      <w:rFonts w:cs="OpenSymbol"/>
    </w:rPr>
  </w:style>
  <w:style w:type="character" w:customStyle="1" w:styleId="ListLabel262">
    <w:name w:val="ListLabel 262"/>
    <w:rsid w:val="00111ABA"/>
    <w:rPr>
      <w:rFonts w:cs="OpenSymbol"/>
    </w:rPr>
  </w:style>
  <w:style w:type="character" w:customStyle="1" w:styleId="ListLabel263">
    <w:name w:val="ListLabel 263"/>
    <w:rsid w:val="00111ABA"/>
    <w:rPr>
      <w:rFonts w:cs="OpenSymbol"/>
    </w:rPr>
  </w:style>
  <w:style w:type="character" w:customStyle="1" w:styleId="ListLabel264">
    <w:name w:val="ListLabel 264"/>
    <w:rsid w:val="00111ABA"/>
    <w:rPr>
      <w:rFonts w:cs="OpenSymbol"/>
    </w:rPr>
  </w:style>
  <w:style w:type="character" w:customStyle="1" w:styleId="ListLabel265">
    <w:name w:val="ListLabel 265"/>
    <w:rsid w:val="00111ABA"/>
    <w:rPr>
      <w:rFonts w:ascii="Calibri Light" w:hAnsi="Calibri Light" w:cs="OpenSymbol"/>
      <w:sz w:val="20"/>
    </w:rPr>
  </w:style>
  <w:style w:type="character" w:customStyle="1" w:styleId="ListLabel266">
    <w:name w:val="ListLabel 266"/>
    <w:rsid w:val="00111ABA"/>
    <w:rPr>
      <w:rFonts w:cs="OpenSymbol"/>
    </w:rPr>
  </w:style>
  <w:style w:type="character" w:customStyle="1" w:styleId="ListLabel267">
    <w:name w:val="ListLabel 267"/>
    <w:rsid w:val="00111ABA"/>
    <w:rPr>
      <w:rFonts w:cs="OpenSymbol"/>
    </w:rPr>
  </w:style>
  <w:style w:type="character" w:customStyle="1" w:styleId="ListLabel268">
    <w:name w:val="ListLabel 268"/>
    <w:rsid w:val="00111ABA"/>
    <w:rPr>
      <w:rFonts w:cs="OpenSymbol"/>
    </w:rPr>
  </w:style>
  <w:style w:type="character" w:customStyle="1" w:styleId="ListLabel269">
    <w:name w:val="ListLabel 269"/>
    <w:rsid w:val="00111ABA"/>
    <w:rPr>
      <w:rFonts w:cs="OpenSymbol"/>
    </w:rPr>
  </w:style>
  <w:style w:type="character" w:customStyle="1" w:styleId="ListLabel270">
    <w:name w:val="ListLabel 270"/>
    <w:rsid w:val="00111ABA"/>
    <w:rPr>
      <w:rFonts w:cs="OpenSymbol"/>
    </w:rPr>
  </w:style>
  <w:style w:type="character" w:customStyle="1" w:styleId="ListLabel271">
    <w:name w:val="ListLabel 271"/>
    <w:rsid w:val="00111ABA"/>
    <w:rPr>
      <w:rFonts w:cs="OpenSymbol"/>
    </w:rPr>
  </w:style>
  <w:style w:type="character" w:customStyle="1" w:styleId="ListLabel272">
    <w:name w:val="ListLabel 272"/>
    <w:rsid w:val="00111ABA"/>
    <w:rPr>
      <w:rFonts w:cs="OpenSymbol"/>
    </w:rPr>
  </w:style>
  <w:style w:type="character" w:customStyle="1" w:styleId="ListLabel273">
    <w:name w:val="ListLabel 273"/>
    <w:rsid w:val="00111ABA"/>
    <w:rPr>
      <w:rFonts w:cs="OpenSymbol"/>
    </w:rPr>
  </w:style>
  <w:style w:type="character" w:customStyle="1" w:styleId="ListLabel274">
    <w:name w:val="ListLabel 274"/>
    <w:rsid w:val="00111ABA"/>
    <w:rPr>
      <w:rFonts w:ascii="Calibri Light" w:hAnsi="Calibri Light" w:cs="OpenSymbol"/>
      <w:sz w:val="20"/>
    </w:rPr>
  </w:style>
  <w:style w:type="character" w:customStyle="1" w:styleId="ListLabel275">
    <w:name w:val="ListLabel 275"/>
    <w:rsid w:val="00111ABA"/>
    <w:rPr>
      <w:rFonts w:cs="OpenSymbol"/>
    </w:rPr>
  </w:style>
  <w:style w:type="character" w:customStyle="1" w:styleId="ListLabel276">
    <w:name w:val="ListLabel 276"/>
    <w:rsid w:val="00111ABA"/>
    <w:rPr>
      <w:rFonts w:cs="OpenSymbol"/>
    </w:rPr>
  </w:style>
  <w:style w:type="character" w:customStyle="1" w:styleId="ListLabel277">
    <w:name w:val="ListLabel 277"/>
    <w:rsid w:val="00111ABA"/>
    <w:rPr>
      <w:rFonts w:cs="OpenSymbol"/>
    </w:rPr>
  </w:style>
  <w:style w:type="character" w:customStyle="1" w:styleId="ListLabel278">
    <w:name w:val="ListLabel 278"/>
    <w:rsid w:val="00111ABA"/>
    <w:rPr>
      <w:rFonts w:cs="OpenSymbol"/>
    </w:rPr>
  </w:style>
  <w:style w:type="character" w:customStyle="1" w:styleId="ListLabel279">
    <w:name w:val="ListLabel 279"/>
    <w:rsid w:val="00111ABA"/>
    <w:rPr>
      <w:rFonts w:cs="OpenSymbol"/>
    </w:rPr>
  </w:style>
  <w:style w:type="character" w:customStyle="1" w:styleId="ListLabel280">
    <w:name w:val="ListLabel 280"/>
    <w:rsid w:val="00111ABA"/>
    <w:rPr>
      <w:rFonts w:cs="OpenSymbol"/>
    </w:rPr>
  </w:style>
  <w:style w:type="character" w:customStyle="1" w:styleId="ListLabel281">
    <w:name w:val="ListLabel 281"/>
    <w:rsid w:val="00111ABA"/>
    <w:rPr>
      <w:rFonts w:cs="OpenSymbol"/>
    </w:rPr>
  </w:style>
  <w:style w:type="character" w:customStyle="1" w:styleId="ListLabel282">
    <w:name w:val="ListLabel 282"/>
    <w:rsid w:val="00111ABA"/>
    <w:rPr>
      <w:rFonts w:cs="OpenSymbol"/>
    </w:rPr>
  </w:style>
  <w:style w:type="character" w:customStyle="1" w:styleId="ListLabel283">
    <w:name w:val="ListLabel 283"/>
    <w:rsid w:val="00111ABA"/>
    <w:rPr>
      <w:rFonts w:ascii="Calibri Light" w:hAnsi="Calibri Light" w:cs="OpenSymbol"/>
      <w:sz w:val="20"/>
    </w:rPr>
  </w:style>
  <w:style w:type="character" w:customStyle="1" w:styleId="ListLabel284">
    <w:name w:val="ListLabel 284"/>
    <w:rsid w:val="00111ABA"/>
    <w:rPr>
      <w:rFonts w:cs="OpenSymbol"/>
    </w:rPr>
  </w:style>
  <w:style w:type="character" w:customStyle="1" w:styleId="ListLabel285">
    <w:name w:val="ListLabel 285"/>
    <w:rsid w:val="00111ABA"/>
    <w:rPr>
      <w:rFonts w:cs="OpenSymbol"/>
    </w:rPr>
  </w:style>
  <w:style w:type="character" w:customStyle="1" w:styleId="ListLabel286">
    <w:name w:val="ListLabel 286"/>
    <w:rsid w:val="00111ABA"/>
    <w:rPr>
      <w:rFonts w:cs="OpenSymbol"/>
    </w:rPr>
  </w:style>
  <w:style w:type="character" w:customStyle="1" w:styleId="ListLabel287">
    <w:name w:val="ListLabel 287"/>
    <w:rsid w:val="00111ABA"/>
    <w:rPr>
      <w:rFonts w:cs="OpenSymbol"/>
    </w:rPr>
  </w:style>
  <w:style w:type="character" w:customStyle="1" w:styleId="ListLabel288">
    <w:name w:val="ListLabel 288"/>
    <w:rsid w:val="00111ABA"/>
    <w:rPr>
      <w:rFonts w:cs="OpenSymbol"/>
    </w:rPr>
  </w:style>
  <w:style w:type="character" w:customStyle="1" w:styleId="ListLabel289">
    <w:name w:val="ListLabel 289"/>
    <w:rsid w:val="00111ABA"/>
    <w:rPr>
      <w:rFonts w:cs="OpenSymbol"/>
    </w:rPr>
  </w:style>
  <w:style w:type="character" w:customStyle="1" w:styleId="ListLabel290">
    <w:name w:val="ListLabel 290"/>
    <w:rsid w:val="00111ABA"/>
    <w:rPr>
      <w:rFonts w:cs="OpenSymbol"/>
    </w:rPr>
  </w:style>
  <w:style w:type="character" w:customStyle="1" w:styleId="ListLabel291">
    <w:name w:val="ListLabel 291"/>
    <w:rsid w:val="00111ABA"/>
    <w:rPr>
      <w:rFonts w:cs="OpenSymbol"/>
    </w:rPr>
  </w:style>
  <w:style w:type="character" w:customStyle="1" w:styleId="ListLabel292">
    <w:name w:val="ListLabel 292"/>
    <w:rsid w:val="00111ABA"/>
    <w:rPr>
      <w:rFonts w:cs="Symbol"/>
    </w:rPr>
  </w:style>
  <w:style w:type="character" w:customStyle="1" w:styleId="ListLabel293">
    <w:name w:val="ListLabel 293"/>
    <w:rsid w:val="00111ABA"/>
    <w:rPr>
      <w:rFonts w:cs="Wingdings"/>
    </w:rPr>
  </w:style>
  <w:style w:type="character" w:customStyle="1" w:styleId="ListLabel294">
    <w:name w:val="ListLabel 294"/>
    <w:rsid w:val="00111ABA"/>
    <w:rPr>
      <w:rFonts w:cs="OpenSymbol"/>
      <w:sz w:val="20"/>
    </w:rPr>
  </w:style>
  <w:style w:type="character" w:customStyle="1" w:styleId="ListLabel295">
    <w:name w:val="ListLabel 295"/>
    <w:rsid w:val="00111ABA"/>
    <w:rPr>
      <w:rFonts w:cs="OpenSymbol"/>
    </w:rPr>
  </w:style>
  <w:style w:type="character" w:customStyle="1" w:styleId="ListLabel296">
    <w:name w:val="ListLabel 296"/>
    <w:rsid w:val="00111ABA"/>
    <w:rPr>
      <w:rFonts w:cs="Symbol"/>
    </w:rPr>
  </w:style>
  <w:style w:type="character" w:customStyle="1" w:styleId="ListLabel297">
    <w:name w:val="ListLabel 297"/>
    <w:rsid w:val="00111ABA"/>
    <w:rPr>
      <w:rFonts w:cs="Wingdings"/>
    </w:rPr>
  </w:style>
  <w:style w:type="character" w:customStyle="1" w:styleId="ListLabel298">
    <w:name w:val="ListLabel 298"/>
    <w:rsid w:val="00111ABA"/>
    <w:rPr>
      <w:rFonts w:cs="OpenSymbol"/>
      <w:sz w:val="20"/>
    </w:rPr>
  </w:style>
  <w:style w:type="character" w:customStyle="1" w:styleId="ListLabel299">
    <w:name w:val="ListLabel 299"/>
    <w:rsid w:val="00111ABA"/>
    <w:rPr>
      <w:rFonts w:cs="OpenSymbol"/>
    </w:rPr>
  </w:style>
  <w:style w:type="character" w:customStyle="1" w:styleId="Bullets">
    <w:name w:val="Bullets"/>
    <w:rsid w:val="00111AB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111A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11ABA"/>
    <w:pPr>
      <w:overflowPunct/>
      <w:spacing w:after="0" w:line="100" w:lineRule="atLeast"/>
      <w:jc w:val="both"/>
    </w:pPr>
    <w:rPr>
      <w:rFonts w:ascii="Bembo" w:eastAsia="Times New Roman" w:hAnsi="Bembo" w:cs="Bembo"/>
      <w:szCs w:val="20"/>
      <w:lang w:val="en-GB"/>
    </w:rPr>
  </w:style>
  <w:style w:type="paragraph" w:styleId="List">
    <w:name w:val="List"/>
    <w:basedOn w:val="BodyText"/>
    <w:rsid w:val="00111ABA"/>
    <w:rPr>
      <w:rFonts w:cs="Lucida Sans"/>
    </w:rPr>
  </w:style>
  <w:style w:type="paragraph" w:styleId="Caption">
    <w:name w:val="caption"/>
    <w:basedOn w:val="Normal"/>
    <w:qFormat/>
    <w:rsid w:val="00111A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111ABA"/>
    <w:pPr>
      <w:suppressLineNumbers/>
    </w:pPr>
    <w:rPr>
      <w:rFonts w:cs="Lucida Sans"/>
    </w:rPr>
  </w:style>
  <w:style w:type="paragraph" w:styleId="Subtitle">
    <w:name w:val="Subtitle"/>
    <w:basedOn w:val="Normal"/>
    <w:next w:val="BodyText"/>
    <w:qFormat/>
    <w:rsid w:val="00111ABA"/>
    <w:rPr>
      <w:i/>
      <w:iCs/>
      <w:color w:val="5A5A5A"/>
      <w:spacing w:val="15"/>
      <w:sz w:val="28"/>
      <w:szCs w:val="28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Equipment,List Paragraph1,numbered,Figure_name,B1,Bullet 1,列出段落"/>
    <w:basedOn w:val="Normal"/>
    <w:link w:val="ListParagraphChar"/>
    <w:uiPriority w:val="34"/>
    <w:qFormat/>
    <w:rsid w:val="00111ABA"/>
    <w:pPr>
      <w:ind w:left="720"/>
    </w:pPr>
  </w:style>
  <w:style w:type="paragraph" w:styleId="NoSpacing">
    <w:name w:val="No Spacing"/>
    <w:link w:val="NoSpacingChar"/>
    <w:uiPriority w:val="1"/>
    <w:qFormat/>
    <w:rsid w:val="00111ABA"/>
    <w:pPr>
      <w:suppressAutoHyphens/>
      <w:overflowPunct w:val="0"/>
      <w:spacing w:line="100" w:lineRule="atLeast"/>
    </w:pPr>
    <w:rPr>
      <w:rFonts w:ascii="Calibri" w:eastAsia="Calibri" w:hAnsi="Calibri" w:cs="Tahoma"/>
      <w:color w:val="00000A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111ABA"/>
    <w:pPr>
      <w:suppressLineNumbers/>
    </w:pPr>
  </w:style>
  <w:style w:type="character" w:customStyle="1" w:styleId="Heading3Char">
    <w:name w:val="Heading 3 Char"/>
    <w:link w:val="Heading3"/>
    <w:uiPriority w:val="9"/>
    <w:rsid w:val="00A154A4"/>
    <w:rPr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A154A4"/>
    <w:rPr>
      <w:b/>
      <w:bCs/>
      <w:sz w:val="24"/>
      <w:szCs w:val="24"/>
    </w:rPr>
  </w:style>
  <w:style w:type="character" w:customStyle="1" w:styleId="visually-hidden">
    <w:name w:val="visually-hidden"/>
    <w:rsid w:val="00A154A4"/>
  </w:style>
  <w:style w:type="character" w:customStyle="1" w:styleId="pv-entitysecondary-title">
    <w:name w:val="pv-entity__secondary-title"/>
    <w:rsid w:val="00A154A4"/>
  </w:style>
  <w:style w:type="character" w:customStyle="1" w:styleId="pv-entitybullet-item-v2">
    <w:name w:val="pv-entity__bullet-item-v2"/>
    <w:rsid w:val="00A154A4"/>
  </w:style>
  <w:style w:type="paragraph" w:customStyle="1" w:styleId="pv-entitydescription">
    <w:name w:val="pv-entity__description"/>
    <w:basedOn w:val="Normal"/>
    <w:rsid w:val="00A154A4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times">
    <w:name w:val="times"/>
    <w:basedOn w:val="Normal"/>
    <w:rsid w:val="00001630"/>
    <w:pPr>
      <w:suppressAutoHyphens w:val="0"/>
      <w:overflowPunct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NormalWeb">
    <w:name w:val="Normal (Web)"/>
    <w:basedOn w:val="Normal"/>
    <w:link w:val="NormalWebChar"/>
    <w:uiPriority w:val="99"/>
    <w:unhideWhenUsed/>
    <w:rsid w:val="00001630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paragraph">
    <w:name w:val="paragraph"/>
    <w:basedOn w:val="Normal"/>
    <w:rsid w:val="00EC549D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normaltextrun">
    <w:name w:val="normaltextrun"/>
    <w:rsid w:val="00EC549D"/>
  </w:style>
  <w:style w:type="character" w:customStyle="1" w:styleId="eop">
    <w:name w:val="eop"/>
    <w:rsid w:val="00EC549D"/>
  </w:style>
  <w:style w:type="character" w:customStyle="1" w:styleId="spellingerror">
    <w:name w:val="spellingerror"/>
    <w:rsid w:val="00EC549D"/>
  </w:style>
  <w:style w:type="character" w:customStyle="1" w:styleId="contextualspellingandgrammarerror">
    <w:name w:val="contextualspellingandgrammarerror"/>
    <w:rsid w:val="00EC549D"/>
  </w:style>
  <w:style w:type="character" w:customStyle="1" w:styleId="NormalWebChar">
    <w:name w:val="Normal (Web) Char"/>
    <w:link w:val="NormalWeb"/>
    <w:uiPriority w:val="99"/>
    <w:locked/>
    <w:rsid w:val="005528FC"/>
    <w:rPr>
      <w:sz w:val="24"/>
      <w:szCs w:val="24"/>
    </w:rPr>
  </w:style>
  <w:style w:type="paragraph" w:customStyle="1" w:styleId="BulletedIndent1">
    <w:name w:val="Bulleted Indent 1"/>
    <w:basedOn w:val="Normal"/>
    <w:rsid w:val="00DF2836"/>
    <w:pPr>
      <w:tabs>
        <w:tab w:val="left" w:pos="720"/>
      </w:tabs>
      <w:overflowPunct/>
      <w:spacing w:after="0" w:line="240" w:lineRule="auto"/>
      <w:ind w:left="720" w:hanging="360"/>
      <w:textAlignment w:val="baseline"/>
    </w:pPr>
    <w:rPr>
      <w:rFonts w:ascii="NewCenturySchlbk" w:eastAsia="Times New Roman" w:hAnsi="NewCenturySchlbk" w:cs="NewCenturySchlbk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F2836"/>
    <w:rPr>
      <w:rFonts w:ascii="Calibri Light" w:eastAsia="Times New Roman" w:hAnsi="Calibri Light" w:cs="Times New Roman"/>
      <w:color w:val="00000A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28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F2836"/>
    <w:rPr>
      <w:rFonts w:ascii="Calibri" w:eastAsia="Calibri" w:hAnsi="Calibri" w:cs="Tahoma"/>
      <w:color w:val="00000A"/>
      <w:sz w:val="16"/>
      <w:szCs w:val="16"/>
      <w:lang w:eastAsia="ar-SA"/>
    </w:rPr>
  </w:style>
  <w:style w:type="paragraph" w:customStyle="1" w:styleId="DoubleLine">
    <w:name w:val="DoubleLine"/>
    <w:basedOn w:val="Normal"/>
    <w:rsid w:val="00DF2836"/>
    <w:pPr>
      <w:pBdr>
        <w:top w:val="single" w:sz="4" w:space="2" w:color="000001"/>
        <w:left w:val="none" w:sz="0" w:space="0" w:color="000000"/>
        <w:bottom w:val="single" w:sz="4" w:space="2" w:color="000001"/>
        <w:right w:val="none" w:sz="0" w:space="0" w:color="000000"/>
      </w:pBdr>
      <w:overflowPunct/>
      <w:spacing w:after="0" w:line="240" w:lineRule="auto"/>
      <w:jc w:val="center"/>
      <w:textAlignment w:val="baseline"/>
    </w:pPr>
    <w:rPr>
      <w:rFonts w:ascii="Times" w:eastAsia="Times New Roman" w:hAnsi="Times" w:cs="Times"/>
      <w:sz w:val="20"/>
      <w:szCs w:val="20"/>
    </w:rPr>
  </w:style>
  <w:style w:type="paragraph" w:customStyle="1" w:styleId="ExperienceDescription">
    <w:name w:val="Experience Description"/>
    <w:basedOn w:val="Normal"/>
    <w:rsid w:val="00DF2836"/>
    <w:pPr>
      <w:tabs>
        <w:tab w:val="left" w:leader="dot" w:pos="1440"/>
        <w:tab w:val="left" w:pos="2880"/>
      </w:tabs>
      <w:overflowPunct/>
      <w:spacing w:after="0" w:line="240" w:lineRule="auto"/>
      <w:ind w:left="2880" w:hanging="2880"/>
      <w:textAlignment w:val="baseline"/>
    </w:pPr>
    <w:rPr>
      <w:rFonts w:ascii="NewCenturySchlbk" w:eastAsia="Times New Roman" w:hAnsi="NewCenturySchlbk" w:cs="NewCenturySchlbk"/>
      <w:b/>
      <w:bCs/>
      <w:sz w:val="20"/>
      <w:szCs w:val="20"/>
    </w:rPr>
  </w:style>
  <w:style w:type="paragraph" w:customStyle="1" w:styleId="DefaultText">
    <w:name w:val="Default Text"/>
    <w:basedOn w:val="Normal"/>
    <w:rsid w:val="004C3360"/>
    <w:pPr>
      <w:overflowPunct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pseditboxdisponly1">
    <w:name w:val="pseditbox_disponly1"/>
    <w:rsid w:val="00416B5A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  <w:bdr w:val="none" w:sz="0" w:space="0" w:color="auto" w:frame="1"/>
    </w:rPr>
  </w:style>
  <w:style w:type="character" w:customStyle="1" w:styleId="detailpagescontentheading1">
    <w:name w:val="detailpagescontentheading1"/>
    <w:rsid w:val="00660FCF"/>
  </w:style>
  <w:style w:type="paragraph" w:customStyle="1" w:styleId="Achievement">
    <w:name w:val="Achievement"/>
    <w:basedOn w:val="BodyText"/>
    <w:rsid w:val="001F7FCE"/>
    <w:pPr>
      <w:numPr>
        <w:numId w:val="2"/>
      </w:numPr>
      <w:suppressAutoHyphens w:val="0"/>
      <w:spacing w:after="60" w:line="220" w:lineRule="atLeast"/>
    </w:pPr>
    <w:rPr>
      <w:rFonts w:ascii="Arial" w:eastAsia="PMingLiU" w:hAnsi="Arial" w:cs="Times New Roman"/>
      <w:color w:val="auto"/>
      <w:spacing w:val="-5"/>
      <w:sz w:val="20"/>
      <w:lang w:val="en-US" w:eastAsia="en-US"/>
    </w:rPr>
  </w:style>
  <w:style w:type="paragraph" w:customStyle="1" w:styleId="Institution">
    <w:name w:val="Institution"/>
    <w:basedOn w:val="Normal"/>
    <w:next w:val="Achievement"/>
    <w:autoRedefine/>
    <w:rsid w:val="001F7FCE"/>
    <w:pPr>
      <w:tabs>
        <w:tab w:val="left" w:pos="2520"/>
        <w:tab w:val="right" w:pos="8964"/>
      </w:tabs>
      <w:suppressAutoHyphens w:val="0"/>
      <w:overflowPunct/>
      <w:spacing w:before="240" w:after="60" w:line="220" w:lineRule="atLeast"/>
    </w:pPr>
    <w:rPr>
      <w:rFonts w:ascii="Arial" w:eastAsia="PMingLiU" w:hAnsi="Arial" w:cs="Arial"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2670A3"/>
    <w:pPr>
      <w:tabs>
        <w:tab w:val="center" w:pos="4320"/>
        <w:tab w:val="right" w:pos="8640"/>
      </w:tabs>
      <w:suppressAutoHyphens w:val="0"/>
      <w:overflowPunct/>
      <w:spacing w:after="0" w:line="240" w:lineRule="auto"/>
    </w:pPr>
    <w:rPr>
      <w:rFonts w:ascii="New York" w:eastAsia="Times New Roman" w:hAnsi="New York" w:cs="Times New Roman"/>
      <w:color w:val="auto"/>
      <w:sz w:val="24"/>
      <w:szCs w:val="20"/>
      <w:lang w:eastAsia="en-US"/>
    </w:rPr>
  </w:style>
  <w:style w:type="character" w:customStyle="1" w:styleId="HeaderChar">
    <w:name w:val="Header Char"/>
    <w:link w:val="Header"/>
    <w:rsid w:val="002670A3"/>
    <w:rPr>
      <w:rFonts w:ascii="New York" w:hAnsi="New York"/>
      <w:sz w:val="24"/>
    </w:rPr>
  </w:style>
  <w:style w:type="paragraph" w:customStyle="1" w:styleId="contenthome">
    <w:name w:val="contenthome"/>
    <w:basedOn w:val="Normal"/>
    <w:rsid w:val="002670A3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Heading1Char">
    <w:name w:val="Heading 1 Char"/>
    <w:link w:val="Heading1"/>
    <w:uiPriority w:val="9"/>
    <w:rsid w:val="002670A3"/>
    <w:rPr>
      <w:rFonts w:ascii="Calibri Light" w:eastAsia="Times New Roman" w:hAnsi="Calibri Light" w:cs="Times New Roman"/>
      <w:b/>
      <w:bCs/>
      <w:color w:val="00000A"/>
      <w:kern w:val="32"/>
      <w:sz w:val="32"/>
      <w:szCs w:val="32"/>
      <w:lang w:eastAsia="ar-SA"/>
    </w:rPr>
  </w:style>
  <w:style w:type="character" w:styleId="Strong">
    <w:name w:val="Strong"/>
    <w:uiPriority w:val="22"/>
    <w:qFormat/>
    <w:rsid w:val="0059700B"/>
    <w:rPr>
      <w:b/>
      <w:bCs/>
    </w:rPr>
  </w:style>
  <w:style w:type="paragraph" w:customStyle="1" w:styleId="ResumeListBullet2">
    <w:name w:val="Resume List Bullet 2"/>
    <w:basedOn w:val="Normal"/>
    <w:rsid w:val="004B0345"/>
    <w:pPr>
      <w:numPr>
        <w:numId w:val="3"/>
      </w:numPr>
      <w:tabs>
        <w:tab w:val="left" w:pos="720"/>
        <w:tab w:val="right" w:pos="9000"/>
      </w:tabs>
      <w:suppressAutoHyphens w:val="0"/>
      <w:overflowPunct/>
      <w:spacing w:after="120" w:line="240" w:lineRule="auto"/>
    </w:pPr>
    <w:rPr>
      <w:rFonts w:ascii="Arial" w:eastAsia="Times New Roman" w:hAnsi="Arial" w:cs="Times New Roman"/>
      <w:color w:val="auto"/>
      <w:sz w:val="18"/>
      <w:lang w:eastAsia="en-US"/>
    </w:rPr>
  </w:style>
  <w:style w:type="paragraph" w:customStyle="1" w:styleId="ResumeList2">
    <w:name w:val="Resume List 2"/>
    <w:basedOn w:val="ResumeListBullet2"/>
    <w:next w:val="ResumeListBullet2"/>
    <w:rsid w:val="004B0345"/>
    <w:pPr>
      <w:spacing w:after="0"/>
    </w:pPr>
    <w:rPr>
      <w:szCs w:val="18"/>
    </w:rPr>
  </w:style>
  <w:style w:type="paragraph" w:customStyle="1" w:styleId="ResumeListBullet1">
    <w:name w:val="Resume List Bullet 1"/>
    <w:basedOn w:val="Normal"/>
    <w:rsid w:val="004B0345"/>
    <w:pPr>
      <w:numPr>
        <w:numId w:val="4"/>
      </w:numPr>
      <w:tabs>
        <w:tab w:val="left" w:pos="360"/>
        <w:tab w:val="right" w:pos="9000"/>
      </w:tabs>
      <w:suppressAutoHyphens w:val="0"/>
      <w:overflowPunct/>
      <w:spacing w:after="120" w:line="240" w:lineRule="auto"/>
    </w:pPr>
    <w:rPr>
      <w:rFonts w:ascii="Arial" w:eastAsia="Times New Roman" w:hAnsi="Arial" w:cs="Times New Roman"/>
      <w:color w:val="auto"/>
      <w:sz w:val="18"/>
      <w:lang w:eastAsia="en-US"/>
    </w:rPr>
  </w:style>
  <w:style w:type="paragraph" w:customStyle="1" w:styleId="ProjectBullet">
    <w:name w:val="Project Bullet"/>
    <w:basedOn w:val="Normal"/>
    <w:rsid w:val="00E05D78"/>
    <w:pPr>
      <w:tabs>
        <w:tab w:val="num" w:pos="720"/>
      </w:tabs>
      <w:overflowPunct/>
      <w:spacing w:after="0" w:line="240" w:lineRule="auto"/>
      <w:ind w:left="-1008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p">
    <w:name w:val="p"/>
    <w:basedOn w:val="Normal"/>
    <w:rsid w:val="00994F7B"/>
    <w:pPr>
      <w:suppressAutoHyphens w:val="0"/>
      <w:overflowPunct/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Strong1">
    <w:name w:val="Strong1"/>
    <w:rsid w:val="00994F7B"/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  <w:rsid w:val="00994F7B"/>
    <w:pPr>
      <w:suppressAutoHyphens w:val="0"/>
      <w:overflowPunct/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span">
    <w:name w:val="span"/>
    <w:rsid w:val="00994F7B"/>
    <w:rPr>
      <w:sz w:val="24"/>
      <w:szCs w:val="24"/>
      <w:bdr w:val="none" w:sz="0" w:space="0" w:color="auto"/>
      <w:vertAlign w:val="baseline"/>
    </w:rPr>
  </w:style>
  <w:style w:type="paragraph" w:customStyle="1" w:styleId="divdocumentsinglecolumn">
    <w:name w:val="div_document_singlecolumn"/>
    <w:basedOn w:val="Normal"/>
    <w:rsid w:val="00994F7B"/>
    <w:pPr>
      <w:suppressAutoHyphens w:val="0"/>
      <w:overflowPunct/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spanpaddedline">
    <w:name w:val="span_paddedline"/>
    <w:basedOn w:val="Normal"/>
    <w:rsid w:val="00994F7B"/>
    <w:pPr>
      <w:suppressAutoHyphens w:val="0"/>
      <w:overflowPunct/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divdocumentdivsectiontitle">
    <w:name w:val="div_document_div_sectiontitle"/>
    <w:basedOn w:val="Normal"/>
    <w:rsid w:val="00994F7B"/>
    <w:pPr>
      <w:pBdr>
        <w:top w:val="none" w:sz="0" w:space="5" w:color="auto"/>
        <w:bottom w:val="single" w:sz="8" w:space="10" w:color="767673"/>
      </w:pBdr>
      <w:suppressAutoHyphens w:val="0"/>
      <w:overflowPunct/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singlecolumnspanpaddedlinenth-child1">
    <w:name w:val="singlecolumn_span_paddedline_nth-child(1)"/>
    <w:rsid w:val="00994F7B"/>
  </w:style>
  <w:style w:type="character" w:customStyle="1" w:styleId="txtBold">
    <w:name w:val="txtBold"/>
    <w:rsid w:val="00994F7B"/>
    <w:rPr>
      <w:b/>
      <w:bCs/>
      <w:color w:val="000000"/>
    </w:rPr>
  </w:style>
  <w:style w:type="character" w:customStyle="1" w:styleId="Heading2Char">
    <w:name w:val="Heading 2 Char"/>
    <w:link w:val="Heading2"/>
    <w:uiPriority w:val="9"/>
    <w:semiHidden/>
    <w:rsid w:val="00025582"/>
    <w:rPr>
      <w:rFonts w:ascii="Calibri Light" w:eastAsia="Times New Roman" w:hAnsi="Calibri Light" w:cs="Times New Roman"/>
      <w:b/>
      <w:bCs/>
      <w:i/>
      <w:iCs/>
      <w:color w:val="00000A"/>
      <w:sz w:val="28"/>
      <w:szCs w:val="28"/>
      <w:lang w:eastAsia="ar-SA"/>
    </w:rPr>
  </w:style>
  <w:style w:type="character" w:customStyle="1" w:styleId="Heading5Char">
    <w:name w:val="Heading 5 Char"/>
    <w:link w:val="Heading5"/>
    <w:uiPriority w:val="9"/>
    <w:semiHidden/>
    <w:rsid w:val="001F1524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514A"/>
    <w:rPr>
      <w:rFonts w:ascii="Segoe UI" w:eastAsia="Calibri" w:hAnsi="Segoe UI" w:cs="Segoe UI"/>
      <w:color w:val="00000A"/>
      <w:sz w:val="18"/>
      <w:szCs w:val="18"/>
      <w:lang w:eastAsia="ar-SA"/>
    </w:rPr>
  </w:style>
  <w:style w:type="paragraph" w:customStyle="1" w:styleId="CVPM1stpagecontent">
    <w:name w:val="CV PM 1st page content"/>
    <w:basedOn w:val="Normal"/>
    <w:qFormat/>
    <w:rsid w:val="00CB5CD9"/>
    <w:pPr>
      <w:suppressAutoHyphens w:val="0"/>
      <w:overflowPunct/>
      <w:spacing w:after="0" w:line="240" w:lineRule="auto"/>
    </w:pPr>
    <w:rPr>
      <w:rFonts w:ascii="Arial" w:hAnsi="Arial" w:cs="Times New Roman"/>
      <w:color w:val="3A4B5B"/>
      <w:spacing w:val="-2"/>
      <w:sz w:val="23"/>
      <w:lang w:eastAsia="en-US"/>
    </w:rPr>
  </w:style>
  <w:style w:type="paragraph" w:customStyle="1" w:styleId="Pa12">
    <w:name w:val="Pa12"/>
    <w:basedOn w:val="Normal"/>
    <w:next w:val="Normal"/>
    <w:uiPriority w:val="99"/>
    <w:rsid w:val="00AD3F80"/>
    <w:pPr>
      <w:suppressAutoHyphens w:val="0"/>
      <w:overflowPunct/>
      <w:autoSpaceDE w:val="0"/>
      <w:autoSpaceDN w:val="0"/>
      <w:adjustRightInd w:val="0"/>
      <w:spacing w:after="0" w:line="161" w:lineRule="atLeast"/>
    </w:pPr>
    <w:rPr>
      <w:rFonts w:ascii="Calibri Light" w:eastAsia="Times New Roman" w:hAnsi="Calibri Light" w:cs="Calibri Light"/>
      <w:color w:val="auto"/>
      <w:sz w:val="24"/>
      <w:szCs w:val="24"/>
      <w:lang w:val="en-ZA" w:eastAsia="en-US"/>
    </w:rPr>
  </w:style>
  <w:style w:type="character" w:customStyle="1" w:styleId="NoSpacingChar">
    <w:name w:val="No Spacing Char"/>
    <w:link w:val="NoSpacing"/>
    <w:uiPriority w:val="1"/>
    <w:rsid w:val="00AD3F80"/>
    <w:rPr>
      <w:rFonts w:ascii="Calibri" w:eastAsia="Calibri" w:hAnsi="Calibri" w:cs="Tahoma"/>
      <w:color w:val="00000A"/>
      <w:sz w:val="22"/>
      <w:szCs w:val="22"/>
      <w:lang w:eastAsia="ar-SA"/>
    </w:rPr>
  </w:style>
  <w:style w:type="paragraph" w:customStyle="1" w:styleId="Year">
    <w:name w:val="Year"/>
    <w:basedOn w:val="Normal"/>
    <w:qFormat/>
    <w:rsid w:val="00AD3F80"/>
    <w:pPr>
      <w:suppressAutoHyphens w:val="0"/>
      <w:overflowPunct/>
      <w:spacing w:after="0" w:line="240" w:lineRule="auto"/>
    </w:pPr>
    <w:rPr>
      <w:rFonts w:ascii="Arial" w:hAnsi="Arial" w:cs="Times New Roman"/>
      <w:b/>
      <w:color w:val="auto"/>
      <w:sz w:val="18"/>
      <w:lang w:eastAsia="en-US"/>
    </w:rPr>
  </w:style>
  <w:style w:type="paragraph" w:styleId="PlainText">
    <w:name w:val="Plain Text"/>
    <w:basedOn w:val="Normal"/>
    <w:link w:val="PlainTextChar"/>
    <w:rsid w:val="006549DA"/>
    <w:pPr>
      <w:suppressAutoHyphens w:val="0"/>
      <w:overflowPunct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6549DA"/>
    <w:rPr>
      <w:rFonts w:ascii="Courier New" w:hAnsi="Courier New" w:cs="Courier New"/>
    </w:rPr>
  </w:style>
  <w:style w:type="character" w:styleId="HTMLTypewriter">
    <w:name w:val="HTML Typewriter"/>
    <w:rsid w:val="005E15C9"/>
    <w:rPr>
      <w:rFonts w:ascii="Courier New" w:eastAsia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5E1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rsid w:val="005E15C9"/>
    <w:rPr>
      <w:rFonts w:ascii="Courier New" w:hAnsi="Courier New"/>
    </w:rPr>
  </w:style>
  <w:style w:type="character" w:styleId="FollowedHyperlink">
    <w:name w:val="FollowedHyperlink"/>
    <w:uiPriority w:val="99"/>
    <w:semiHidden/>
    <w:unhideWhenUsed/>
    <w:rsid w:val="005E15C9"/>
    <w:rPr>
      <w:color w:val="954F72"/>
      <w:u w:val="single"/>
    </w:rPr>
  </w:style>
  <w:style w:type="paragraph" w:styleId="Footer">
    <w:name w:val="footer"/>
    <w:basedOn w:val="Normal"/>
    <w:link w:val="FooterChar"/>
    <w:unhideWhenUsed/>
    <w:rsid w:val="001C24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2452"/>
    <w:rPr>
      <w:rFonts w:ascii="Calibri" w:eastAsia="Calibri" w:hAnsi="Calibri" w:cs="Tahoma"/>
      <w:color w:val="00000A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E3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qFormat/>
    <w:locked/>
    <w:rsid w:val="00996470"/>
    <w:rPr>
      <w:rFonts w:ascii="Calibri" w:eastAsia="Calibri" w:hAnsi="Calibri" w:cs="Tahoma"/>
      <w:color w:val="00000A"/>
      <w:sz w:val="22"/>
      <w:szCs w:val="22"/>
      <w:lang w:eastAsia="ar-SA"/>
    </w:rPr>
  </w:style>
  <w:style w:type="paragraph" w:customStyle="1" w:styleId="Normal1">
    <w:name w:val="Normal1"/>
    <w:rsid w:val="00996470"/>
    <w:pPr>
      <w:spacing w:after="200" w:line="276" w:lineRule="auto"/>
    </w:pPr>
    <w:rPr>
      <w:rFonts w:ascii="Calibri" w:eastAsia="Calibri" w:hAnsi="Calibri" w:cs="Calibri"/>
      <w:color w:val="000000"/>
      <w:sz w:val="22"/>
      <w:szCs w:val="24"/>
      <w:lang w:eastAsia="ja-JP"/>
    </w:rPr>
  </w:style>
  <w:style w:type="character" w:customStyle="1" w:styleId="divdocumentleft-box">
    <w:name w:val="div_document_left-box"/>
    <w:basedOn w:val="DefaultParagraphFont"/>
    <w:rsid w:val="0048040A"/>
  </w:style>
  <w:style w:type="character" w:customStyle="1" w:styleId="documenttxtBold">
    <w:name w:val="document_txtBold"/>
    <w:basedOn w:val="DefaultParagraphFont"/>
    <w:rsid w:val="00DF655A"/>
    <w:rPr>
      <w:b/>
      <w:bCs/>
    </w:rPr>
  </w:style>
  <w:style w:type="character" w:customStyle="1" w:styleId="documentdocumentrightcell">
    <w:name w:val="document_documentrightcell"/>
    <w:basedOn w:val="DefaultParagraphFont"/>
    <w:rsid w:val="00DF655A"/>
    <w:rPr>
      <w:shd w:val="clear" w:color="auto" w:fill="2C5A77"/>
    </w:rPr>
  </w:style>
  <w:style w:type="paragraph" w:customStyle="1" w:styleId="documentpaddedline">
    <w:name w:val="document_paddedline"/>
    <w:basedOn w:val="Normal"/>
    <w:rsid w:val="00DF655A"/>
    <w:pPr>
      <w:suppressAutoHyphens w:val="0"/>
      <w:overflowPunct/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documenttxtBoldParagraph">
    <w:name w:val="document_txtBold Paragraph"/>
    <w:basedOn w:val="Normal"/>
    <w:rsid w:val="00DF655A"/>
    <w:pPr>
      <w:suppressAutoHyphens w:val="0"/>
      <w:overflowPunct/>
      <w:spacing w:after="0" w:line="240" w:lineRule="atLeast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character" w:customStyle="1" w:styleId="documentcompanyname">
    <w:name w:val="document_companyname"/>
    <w:basedOn w:val="DefaultParagraphFont"/>
    <w:rsid w:val="00DF655A"/>
    <w:rPr>
      <w:b/>
      <w:bCs/>
    </w:rPr>
  </w:style>
  <w:style w:type="character" w:customStyle="1" w:styleId="documenteducationjobcity">
    <w:name w:val="document_education_jobcity"/>
    <w:basedOn w:val="DefaultParagraphFont"/>
    <w:rsid w:val="00DF655A"/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05F4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42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4222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187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prajkovvur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8197-5823-46B6-B7AB-8E7EAEDC2D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1313</Words>
  <Characters>8946</Characters>
  <Application>Microsoft Office Word</Application>
  <DocSecurity>0</DocSecurity>
  <Lines>190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supraj kovvuri</dc:creator>
  <cp:keywords/>
  <cp:lastModifiedBy>Kovvuri, Venkata Sri Satya Anjana</cp:lastModifiedBy>
  <cp:revision>231</cp:revision>
  <cp:lastPrinted>2019-11-06T23:09:00Z</cp:lastPrinted>
  <dcterms:created xsi:type="dcterms:W3CDTF">2024-04-12T15:52:00Z</dcterms:created>
  <dcterms:modified xsi:type="dcterms:W3CDTF">2026-02-18T22:15:00Z</dcterms:modified>
</cp:coreProperties>
</file>